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3627"/>
      </w:tblGrid>
      <w:tr w:rsidR="00357378" w:rsidRPr="00D97AAD">
        <w:trPr>
          <w:trHeight w:val="957"/>
        </w:trPr>
        <w:tc>
          <w:tcPr>
            <w:tcW w:w="3627" w:type="dxa"/>
          </w:tcPr>
          <w:p w:rsidR="00357378" w:rsidRPr="00D97AAD" w:rsidRDefault="00357378" w:rsidP="00D15378">
            <w:pPr>
              <w:spacing w:before="24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Załączniki do rozporządzenia Ministra Rodziny, Pracy i Polityki Społecznej z dnia……………….(poz.  …)</w:t>
            </w:r>
          </w:p>
          <w:p w:rsidR="00357378" w:rsidRPr="00D97AAD" w:rsidRDefault="00357378" w:rsidP="00D15378">
            <w:pPr>
              <w:spacing w:before="2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57378" w:rsidRPr="00D97AAD" w:rsidRDefault="00357378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Calibri" w:hAnsi="Calibri" w:cs="Calibri"/>
          <w:b/>
          <w:bCs/>
          <w:color w:val="auto"/>
        </w:rPr>
      </w:pPr>
      <w:r w:rsidRPr="00D97AAD">
        <w:rPr>
          <w:rFonts w:ascii="Calibri" w:hAnsi="Calibri" w:cs="Calibri"/>
          <w:b/>
          <w:bCs/>
          <w:color w:val="auto"/>
        </w:rPr>
        <w:t xml:space="preserve">Załącznik nr 1 </w:t>
      </w:r>
    </w:p>
    <w:p w:rsidR="00357378" w:rsidRPr="00B01A54" w:rsidRDefault="00357378" w:rsidP="00481DD3">
      <w:pPr>
        <w:spacing w:before="240"/>
        <w:jc w:val="center"/>
        <w:rPr>
          <w:rFonts w:ascii="Calibri" w:hAnsi="Calibri" w:cs="Calibri"/>
          <w:i/>
          <w:iCs/>
        </w:rPr>
      </w:pPr>
      <w:r w:rsidRPr="00B01A54">
        <w:rPr>
          <w:rFonts w:ascii="Calibri" w:hAnsi="Calibri" w:cs="Calibri"/>
          <w:i/>
          <w:iCs/>
        </w:rPr>
        <w:t>WZÓR</w:t>
      </w:r>
    </w:p>
    <w:p w:rsidR="00357378" w:rsidRPr="00D97AAD" w:rsidRDefault="00357378" w:rsidP="00481DD3">
      <w:pPr>
        <w:spacing w:before="240"/>
        <w:jc w:val="center"/>
        <w:rPr>
          <w:rFonts w:ascii="Calibri" w:hAnsi="Calibri" w:cs="Calibri"/>
        </w:rPr>
      </w:pPr>
      <w:r w:rsidRPr="00D97AAD">
        <w:rPr>
          <w:rFonts w:ascii="Calibri" w:hAnsi="Calibri" w:cs="Calibri"/>
        </w:rPr>
        <w:t>OFERTAREALIZACJI ZADANIA PUBLICZNEGO*/</w:t>
      </w:r>
    </w:p>
    <w:p w:rsidR="00357378" w:rsidRPr="00D97AAD" w:rsidRDefault="00357378" w:rsidP="00481DD3">
      <w:pPr>
        <w:jc w:val="center"/>
        <w:rPr>
          <w:rFonts w:ascii="Calibri" w:hAnsi="Calibri" w:cs="Calibri"/>
        </w:rPr>
      </w:pPr>
      <w:r w:rsidRPr="00D97AAD">
        <w:rPr>
          <w:rFonts w:ascii="Calibri" w:hAnsi="Calibri" w:cs="Calibri"/>
        </w:rPr>
        <w:t>OFERTA WSPÓLNA REALIZACJI ZADANIA PUBLICZNEGO*,</w:t>
      </w:r>
    </w:p>
    <w:p w:rsidR="00357378" w:rsidRPr="00D97AAD" w:rsidRDefault="00357378" w:rsidP="00823407">
      <w:pPr>
        <w:jc w:val="center"/>
        <w:rPr>
          <w:rFonts w:ascii="Calibri" w:hAnsi="Calibri" w:cs="Calibri"/>
        </w:rPr>
      </w:pPr>
      <w:r w:rsidRPr="00D97AAD">
        <w:rPr>
          <w:rFonts w:ascii="Calibri" w:hAnsi="Calibri" w:cs="Calibri"/>
        </w:rPr>
        <w:t>O KTÓRYCH MOWA</w:t>
      </w:r>
      <w:r>
        <w:rPr>
          <w:rFonts w:ascii="Calibri" w:hAnsi="Calibri" w:cs="Calibri"/>
        </w:rPr>
        <w:t xml:space="preserve"> W </w:t>
      </w:r>
      <w:r w:rsidRPr="00D97AAD">
        <w:rPr>
          <w:rFonts w:ascii="Calibri" w:hAnsi="Calibri" w:cs="Calibri"/>
        </w:rPr>
        <w:t>ART. 14 UST. 1 I 2 USTAWYZ DNIA 24 KWIETNIA 2003 R. O DZIAŁALNOŚCI POŻYTKU PUBLICZNEGO I O WOLONTARIACIE</w:t>
      </w:r>
      <w:r>
        <w:rPr>
          <w:rFonts w:ascii="Calibri" w:hAnsi="Calibri" w:cs="Calibri"/>
        </w:rPr>
        <w:t xml:space="preserve"> (DZ. U. Z 2016 R. POZ. 239 I 395)</w:t>
      </w:r>
    </w:p>
    <w:p w:rsidR="00357378" w:rsidRPr="00D97AAD" w:rsidRDefault="00357378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="Calibri" w:hAnsi="Calibri" w:cs="Calibri"/>
          <w:b/>
          <w:bCs/>
          <w:sz w:val="22"/>
          <w:szCs w:val="22"/>
          <w:u w:val="single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ab/>
      </w:r>
    </w:p>
    <w:p w:rsidR="00357378" w:rsidRPr="00B01A54" w:rsidRDefault="00357378" w:rsidP="002F0DF2">
      <w:pPr>
        <w:rPr>
          <w:rFonts w:ascii="Calibri" w:hAnsi="Calibri" w:cs="Calibri"/>
          <w:b/>
          <w:bCs/>
          <w:sz w:val="18"/>
          <w:szCs w:val="18"/>
        </w:rPr>
      </w:pPr>
      <w:r w:rsidRPr="00B01A54">
        <w:rPr>
          <w:rFonts w:ascii="Calibri" w:hAnsi="Calibri" w:cs="Calibri"/>
          <w:b/>
          <w:bCs/>
          <w:sz w:val="18"/>
          <w:szCs w:val="18"/>
        </w:rPr>
        <w:t>POUCZENIE co do sposobu wypełniania oferty:</w:t>
      </w:r>
    </w:p>
    <w:p w:rsidR="00357378" w:rsidRPr="00D97AAD" w:rsidRDefault="00357378" w:rsidP="002F0DF2">
      <w:pPr>
        <w:spacing w:before="240"/>
        <w:jc w:val="both"/>
        <w:rPr>
          <w:rFonts w:ascii="Calibri" w:hAnsi="Calibri" w:cs="Calibri"/>
          <w:sz w:val="18"/>
          <w:szCs w:val="18"/>
        </w:rPr>
      </w:pPr>
      <w:r w:rsidRPr="00D97AAD">
        <w:rPr>
          <w:rFonts w:ascii="Calibri" w:hAnsi="Calibri" w:cs="Calibri"/>
          <w:sz w:val="18"/>
          <w:szCs w:val="18"/>
        </w:rPr>
        <w:t xml:space="preserve">Ofertę należy wypełnić wyłącznie w białych pustych polach, zgodnie z instrukcjami umieszonymi przy poszczególnych polach lub w przypisach. </w:t>
      </w:r>
    </w:p>
    <w:p w:rsidR="00357378" w:rsidRPr="00D97AAD" w:rsidRDefault="00357378" w:rsidP="002F0DF2">
      <w:pPr>
        <w:spacing w:before="240"/>
        <w:jc w:val="both"/>
        <w:rPr>
          <w:rFonts w:ascii="Calibri" w:hAnsi="Calibri" w:cs="Calibri"/>
          <w:sz w:val="18"/>
          <w:szCs w:val="18"/>
        </w:rPr>
      </w:pPr>
      <w:r w:rsidRPr="00D97AAD">
        <w:rPr>
          <w:rFonts w:ascii="Calibri" w:hAnsi="Calibri" w:cs="Calibri"/>
          <w:sz w:val="18"/>
          <w:szCs w:val="18"/>
        </w:rPr>
        <w:t>W przypadku pól, które nie dotyczą danej oferty, należy wpisać „nie dotyczy” lub przekreślić pole.</w:t>
      </w:r>
    </w:p>
    <w:p w:rsidR="00357378" w:rsidRPr="00D97AAD" w:rsidRDefault="00357378" w:rsidP="00357BB2">
      <w:pPr>
        <w:spacing w:before="240"/>
        <w:jc w:val="both"/>
        <w:rPr>
          <w:rFonts w:ascii="Calibri" w:hAnsi="Calibri" w:cs="Calibri"/>
          <w:sz w:val="18"/>
          <w:szCs w:val="18"/>
        </w:rPr>
      </w:pPr>
      <w:r w:rsidRPr="00D97AAD">
        <w:rPr>
          <w:rFonts w:ascii="Calibri" w:hAnsi="Calibri" w:cs="Calibri"/>
          <w:sz w:val="18"/>
          <w:szCs w:val="18"/>
        </w:rPr>
        <w:t>Zaznaczenie „*”</w:t>
      </w:r>
      <w:r>
        <w:rPr>
          <w:rFonts w:ascii="Calibri" w:hAnsi="Calibri" w:cs="Calibri"/>
          <w:sz w:val="18"/>
          <w:szCs w:val="18"/>
        </w:rPr>
        <w:t>,</w:t>
      </w:r>
      <w:r w:rsidRPr="00D97AAD">
        <w:rPr>
          <w:rFonts w:ascii="Calibri" w:hAnsi="Calibri" w:cs="Calibri"/>
          <w:sz w:val="18"/>
          <w:szCs w:val="18"/>
        </w:rPr>
        <w:t xml:space="preserve"> np.: „</w:t>
      </w:r>
      <w:r w:rsidRPr="00D97AAD">
        <w:rPr>
          <w:rFonts w:ascii="Calibri" w:hAnsi="Calibri" w:cs="Calibri"/>
          <w:color w:val="auto"/>
          <w:sz w:val="18"/>
          <w:szCs w:val="18"/>
        </w:rPr>
        <w:t>Krajowym Rejestrem Sądowym*/właściwą ewidencją*</w:t>
      </w:r>
      <w:r w:rsidRPr="00D97AAD">
        <w:rPr>
          <w:rFonts w:ascii="Calibri" w:hAnsi="Calibri" w:cs="Calibri"/>
          <w:sz w:val="18"/>
          <w:szCs w:val="18"/>
        </w:rPr>
        <w:t>”</w:t>
      </w:r>
      <w:r>
        <w:rPr>
          <w:rFonts w:ascii="Calibri" w:hAnsi="Calibri" w:cs="Calibri"/>
          <w:sz w:val="18"/>
          <w:szCs w:val="18"/>
        </w:rPr>
        <w:t>,</w:t>
      </w:r>
      <w:r w:rsidRPr="00D97AAD">
        <w:rPr>
          <w:rFonts w:ascii="Calibri" w:hAnsi="Calibri" w:cs="Calibri"/>
          <w:sz w:val="18"/>
          <w:szCs w:val="18"/>
        </w:rPr>
        <w:t xml:space="preserve"> oznacza, że należy skreślić niewłaściwą odpowiedź</w:t>
      </w:r>
      <w:r>
        <w:rPr>
          <w:rFonts w:ascii="Calibri" w:hAnsi="Calibri" w:cs="Calibri"/>
          <w:sz w:val="18"/>
          <w:szCs w:val="18"/>
        </w:rPr>
        <w:t xml:space="preserve"> i</w:t>
      </w:r>
      <w:r w:rsidRPr="00D97AAD">
        <w:rPr>
          <w:rFonts w:ascii="Calibri" w:hAnsi="Calibri" w:cs="Calibri"/>
          <w:sz w:val="18"/>
          <w:szCs w:val="18"/>
        </w:rPr>
        <w:t xml:space="preserve"> pozostawi</w:t>
      </w:r>
      <w:r>
        <w:rPr>
          <w:rFonts w:ascii="Calibri" w:hAnsi="Calibri" w:cs="Calibri"/>
          <w:sz w:val="18"/>
          <w:szCs w:val="18"/>
        </w:rPr>
        <w:t>ć</w:t>
      </w:r>
      <w:r w:rsidRPr="00D97AAD">
        <w:rPr>
          <w:rFonts w:ascii="Calibri" w:hAnsi="Calibri" w:cs="Calibri"/>
          <w:sz w:val="18"/>
          <w:szCs w:val="18"/>
        </w:rPr>
        <w:t xml:space="preserve"> prawidłową. Przykład: „</w:t>
      </w:r>
      <w:r w:rsidRPr="00D97AAD">
        <w:rPr>
          <w:rFonts w:ascii="Calibri" w:hAnsi="Calibri" w:cs="Calibri"/>
          <w:color w:val="auto"/>
          <w:sz w:val="18"/>
          <w:szCs w:val="18"/>
        </w:rPr>
        <w:t>Krajowym Rejestrem Sądowym*/</w:t>
      </w:r>
      <w:r w:rsidRPr="00D97AAD">
        <w:rPr>
          <w:rFonts w:ascii="Calibri" w:hAnsi="Calibri" w:cs="Calibri"/>
          <w:strike/>
          <w:color w:val="auto"/>
          <w:sz w:val="18"/>
          <w:szCs w:val="18"/>
        </w:rPr>
        <w:t>właściwą ewidencją</w:t>
      </w:r>
      <w:r w:rsidRPr="00D97AAD">
        <w:rPr>
          <w:rFonts w:ascii="Calibri" w:hAnsi="Calibri" w:cs="Calibri"/>
          <w:strike/>
          <w:sz w:val="18"/>
          <w:szCs w:val="18"/>
        </w:rPr>
        <w:t>*</w:t>
      </w:r>
      <w:r w:rsidRPr="00D97AAD">
        <w:rPr>
          <w:rFonts w:ascii="Calibri" w:hAnsi="Calibri" w:cs="Calibri"/>
          <w:sz w:val="18"/>
          <w:szCs w:val="18"/>
        </w:rPr>
        <w:t>”.</w:t>
      </w:r>
    </w:p>
    <w:p w:rsidR="00357378" w:rsidRPr="00D97AAD" w:rsidRDefault="00357378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357378" w:rsidRPr="00D97AAD" w:rsidRDefault="00357378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I.Podstawowe informacje o złożonej ofercie</w:t>
      </w:r>
    </w:p>
    <w:p w:rsidR="00357378" w:rsidRPr="00D97AAD" w:rsidRDefault="00357378" w:rsidP="00B45D0A">
      <w:pPr>
        <w:jc w:val="both"/>
        <w:rPr>
          <w:rFonts w:ascii="Calibri" w:hAnsi="Calibri" w:cs="Calibri"/>
          <w:sz w:val="18"/>
          <w:szCs w:val="18"/>
        </w:rPr>
      </w:pP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1276"/>
        <w:gridCol w:w="1984"/>
        <w:gridCol w:w="1276"/>
        <w:gridCol w:w="1843"/>
      </w:tblGrid>
      <w:tr w:rsidR="00357378" w:rsidRPr="00D97AAD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357378" w:rsidRPr="00D97AAD" w:rsidRDefault="00357378" w:rsidP="00B45D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1. Organ administracji publicznej,</w:t>
            </w:r>
          </w:p>
          <w:p w:rsidR="00357378" w:rsidRPr="00D97AAD" w:rsidRDefault="00357378" w:rsidP="00D97AA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 którego jest adresowana oferta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357378" w:rsidRPr="00D97AAD" w:rsidRDefault="00357378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7378" w:rsidRPr="00D97AAD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357378" w:rsidRPr="00D97AAD" w:rsidRDefault="00357378" w:rsidP="00B45D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Rodzaj zadania publicznego</w:t>
            </w:r>
            <w:r w:rsidRPr="00B01A54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2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357378" w:rsidRPr="00D97AAD" w:rsidRDefault="00357378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7378" w:rsidRPr="00D97AAD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357378" w:rsidRPr="00D97AAD" w:rsidRDefault="00357378" w:rsidP="00B45D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357378" w:rsidRPr="00D97AAD" w:rsidRDefault="00357378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7378" w:rsidRPr="00D97AAD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357378" w:rsidRPr="00D97AAD" w:rsidRDefault="00357378" w:rsidP="00B45D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shd w:val="clear" w:color="auto" w:fill="DDD9C3"/>
          </w:tcPr>
          <w:p w:rsidR="00357378" w:rsidRPr="00D97AAD" w:rsidRDefault="00357378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shd w:val="clear" w:color="auto" w:fill="FFFFFF"/>
          </w:tcPr>
          <w:p w:rsidR="00357378" w:rsidRPr="00D97AAD" w:rsidRDefault="00357378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DDD9C3"/>
          </w:tcPr>
          <w:p w:rsidR="00357378" w:rsidRPr="00D97AAD" w:rsidRDefault="00357378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357378" w:rsidRPr="00D97AAD" w:rsidRDefault="00357378" w:rsidP="00814610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shd w:val="clear" w:color="auto" w:fill="FFFFFF"/>
          </w:tcPr>
          <w:p w:rsidR="00357378" w:rsidRPr="00D97AAD" w:rsidRDefault="00357378" w:rsidP="0081461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57378" w:rsidRPr="00D97AAD" w:rsidRDefault="00357378" w:rsidP="00984FF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57378" w:rsidRPr="00D97AAD" w:rsidRDefault="00357378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II. Dane oferenta(-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ów)</w:t>
      </w:r>
    </w:p>
    <w:p w:rsidR="00357378" w:rsidRPr="00D97AAD" w:rsidRDefault="00357378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i/>
          <w:iCs/>
          <w:color w:val="auto"/>
          <w:sz w:val="20"/>
          <w:szCs w:val="20"/>
        </w:rPr>
      </w:pP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6379"/>
      </w:tblGrid>
      <w:tr w:rsidR="00357378" w:rsidRPr="00D97AAD">
        <w:trPr>
          <w:trHeight w:val="543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357378" w:rsidRPr="00D97AAD" w:rsidRDefault="00357378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1. Nazwa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ów), numer w KrajowymRejestrzeSądowym lub innej ewidencji, adres siedziby lub adres do korespondencji </w:t>
            </w:r>
          </w:p>
        </w:tc>
      </w:tr>
      <w:tr w:rsidR="00357378" w:rsidRPr="00D97AAD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357378" w:rsidRPr="00D97AAD" w:rsidRDefault="00357378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57378" w:rsidRPr="00D97AAD" w:rsidRDefault="00357378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57378" w:rsidRPr="00D97AAD" w:rsidRDefault="00357378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57378" w:rsidRPr="00D97AAD" w:rsidRDefault="00357378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57378" w:rsidRPr="00D97AAD" w:rsidRDefault="00357378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357378" w:rsidRPr="00D97AAD" w:rsidRDefault="00357378" w:rsidP="00B518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7378" w:rsidRPr="00D97AAD">
        <w:trPr>
          <w:trHeight w:val="993"/>
        </w:trPr>
        <w:tc>
          <w:tcPr>
            <w:tcW w:w="4395" w:type="dxa"/>
            <w:shd w:val="clear" w:color="auto" w:fill="DDD9C3"/>
            <w:vAlign w:val="center"/>
          </w:tcPr>
          <w:p w:rsidR="00357378" w:rsidRPr="00D97AAD" w:rsidRDefault="00357378" w:rsidP="00B01A54">
            <w:pPr>
              <w:ind w:left="176" w:hanging="17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numer telefonu, adres poczty elektronicznej, numer faksu)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357378" w:rsidRPr="00D97AAD" w:rsidRDefault="00357378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57378" w:rsidRPr="00D97AAD" w:rsidRDefault="00357378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57378" w:rsidRPr="00D97AAD" w:rsidRDefault="00357378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57378" w:rsidRPr="00D97AAD" w:rsidRDefault="00357378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57378" w:rsidRPr="00D97AAD" w:rsidRDefault="00357378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357378" w:rsidRPr="00D97AAD" w:rsidRDefault="00357378" w:rsidP="00B518F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357378" w:rsidRPr="00D97AAD">
        <w:tc>
          <w:tcPr>
            <w:tcW w:w="10774" w:type="dxa"/>
            <w:gridSpan w:val="2"/>
            <w:shd w:val="clear" w:color="auto" w:fill="DDD9C3"/>
          </w:tcPr>
          <w:p w:rsidR="00357378" w:rsidRPr="00D97AAD" w:rsidRDefault="00357378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3. </w:t>
            </w:r>
            <w:r w:rsidRPr="00B01A5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B01A5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w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ofercie</w:t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357378" w:rsidRPr="00D97AAD">
        <w:tc>
          <w:tcPr>
            <w:tcW w:w="10774" w:type="dxa"/>
            <w:gridSpan w:val="2"/>
            <w:shd w:val="clear" w:color="auto" w:fill="FFFFFF"/>
          </w:tcPr>
          <w:p w:rsidR="00357378" w:rsidRPr="00D97AAD" w:rsidRDefault="00357378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357378" w:rsidRPr="00D97AAD" w:rsidRDefault="00357378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357378" w:rsidRPr="00D97AAD" w:rsidRDefault="00357378" w:rsidP="00D1537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7378" w:rsidRPr="00D97AAD">
        <w:trPr>
          <w:trHeight w:val="365"/>
        </w:trPr>
        <w:tc>
          <w:tcPr>
            <w:tcW w:w="10774" w:type="dxa"/>
            <w:gridSpan w:val="2"/>
            <w:shd w:val="clear" w:color="auto" w:fill="DDD9C3"/>
            <w:vAlign w:val="center"/>
          </w:tcPr>
          <w:p w:rsidR="00357378" w:rsidRPr="00D97AAD" w:rsidRDefault="00357378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357378" w:rsidRPr="00D97AAD">
        <w:tc>
          <w:tcPr>
            <w:tcW w:w="10774" w:type="dxa"/>
            <w:gridSpan w:val="2"/>
            <w:shd w:val="clear" w:color="auto" w:fill="FFFFFF"/>
          </w:tcPr>
          <w:p w:rsidR="00357378" w:rsidRPr="00D97AAD" w:rsidRDefault="00357378" w:rsidP="004836AC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nieodpłatna pożytku publicznego:</w:t>
            </w:r>
          </w:p>
          <w:p w:rsidR="00357378" w:rsidRPr="00D97AAD" w:rsidRDefault="00357378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357378" w:rsidRPr="00D97AAD" w:rsidRDefault="00357378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357378" w:rsidRPr="00D97AAD" w:rsidRDefault="00357378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7378" w:rsidRPr="00D97AAD">
        <w:tc>
          <w:tcPr>
            <w:tcW w:w="10774" w:type="dxa"/>
            <w:gridSpan w:val="2"/>
            <w:shd w:val="clear" w:color="auto" w:fill="FFFFFF"/>
          </w:tcPr>
          <w:p w:rsidR="00357378" w:rsidRPr="00D97AAD" w:rsidRDefault="00357378" w:rsidP="004836AC">
            <w:pPr>
              <w:pStyle w:val="ListParagraph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odpłatna pożytku publicznego:</w:t>
            </w:r>
          </w:p>
          <w:p w:rsidR="00357378" w:rsidRPr="00D97AAD" w:rsidRDefault="00357378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357378" w:rsidRPr="00D97AAD" w:rsidRDefault="00357378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357378" w:rsidRPr="00D97AAD" w:rsidRDefault="00357378" w:rsidP="000E2A48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57378" w:rsidRPr="00D97AAD" w:rsidRDefault="0035737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357378" w:rsidRPr="00D97AAD" w:rsidRDefault="0035737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III.Informacja o sposobie reprezentacji oferenta(-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 xml:space="preserve">ów) wobec organu administracji publicznej,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br/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w tym imiona i nazwiska osób upoważnionych do reprezentowaniaoferenta(-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ów) wobec organu administracji publicznej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,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 xml:space="preserve"> wraz z przytoczeniem podstawy prawnej</w:t>
      </w:r>
      <w:r w:rsidRPr="00B01A54">
        <w:rPr>
          <w:rStyle w:val="FootnoteReference"/>
          <w:rFonts w:ascii="Calibri" w:hAnsi="Calibri" w:cs="Calibri"/>
          <w:color w:val="auto"/>
          <w:sz w:val="22"/>
          <w:szCs w:val="22"/>
        </w:rPr>
        <w:footnoteReference w:id="3"/>
      </w:r>
      <w:r w:rsidRPr="00B01A54">
        <w:rPr>
          <w:rFonts w:ascii="Calibri" w:hAnsi="Calibri" w:cs="Calibri"/>
          <w:color w:val="auto"/>
          <w:sz w:val="22"/>
          <w:szCs w:val="22"/>
          <w:vertAlign w:val="superscript"/>
        </w:rPr>
        <w:t>)</w:t>
      </w:r>
    </w:p>
    <w:p w:rsidR="00357378" w:rsidRPr="00D97AAD" w:rsidRDefault="00357378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W w:w="58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357378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378" w:rsidRPr="00D97AAD" w:rsidRDefault="00357378" w:rsidP="005229D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57378" w:rsidRPr="00D97AAD" w:rsidRDefault="00357378" w:rsidP="005229D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57378" w:rsidRPr="00D97AAD" w:rsidRDefault="00357378" w:rsidP="005229D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57378" w:rsidRPr="00D97AAD" w:rsidRDefault="00357378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357378" w:rsidRPr="00D97AAD" w:rsidRDefault="00357378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ab/>
        <w:t>Szczegółowy zakres rzeczowy oraz kalkulacja przewidywanych kosztów zadania publicznego</w:t>
      </w:r>
    </w:p>
    <w:p w:rsidR="00357378" w:rsidRPr="00D97AAD" w:rsidRDefault="00357378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357378" w:rsidRPr="00D97AAD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378" w:rsidRPr="00D97AAD" w:rsidRDefault="00357378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1. Streszczenie zadania publicznego wraz ze wskazaniem miejscajego realizacji</w:t>
            </w:r>
          </w:p>
        </w:tc>
      </w:tr>
      <w:tr w:rsidR="00357378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378" w:rsidRPr="00D97AAD" w:rsidRDefault="00357378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57378" w:rsidRPr="00D97AAD" w:rsidRDefault="00357378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57378" w:rsidRPr="00D97AAD" w:rsidRDefault="00357378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57378" w:rsidRPr="00D97AAD" w:rsidRDefault="00357378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57378" w:rsidRPr="00D97AAD" w:rsidRDefault="00357378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57378" w:rsidRPr="00D97AAD" w:rsidRDefault="00357378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57378" w:rsidRPr="00D97AAD" w:rsidRDefault="0035737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357378" w:rsidRPr="00D97AAD" w:rsidRDefault="0035737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tbl>
      <w:tblPr>
        <w:tblW w:w="58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357378" w:rsidRPr="00D97AAD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378" w:rsidRPr="00D97AAD" w:rsidRDefault="00357378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Opis potrzeb wskazujących na celowość wykonania zadania publicznegowraz z liczbą oraz opisemodbiorcówtego zadania</w:t>
            </w:r>
          </w:p>
        </w:tc>
      </w:tr>
      <w:tr w:rsidR="00357378" w:rsidRPr="00D97AAD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378" w:rsidRPr="00D97AAD" w:rsidRDefault="00357378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57378" w:rsidRPr="00D97AAD" w:rsidRDefault="00357378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57378" w:rsidRPr="00D97AAD" w:rsidRDefault="00357378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57378" w:rsidRPr="00D97AAD" w:rsidRDefault="00357378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57378" w:rsidRPr="00D97AAD" w:rsidRDefault="00357378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57378" w:rsidRPr="00D97AAD" w:rsidRDefault="0035737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357378" w:rsidRPr="00D97AAD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378" w:rsidRPr="00D97AAD" w:rsidRDefault="00357378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 Uzasadnienie potrzeby dofinansowania z dotacji inwestycji związanych z realizacją zadania publicznego, w szczególności ze wskazaniem, w jaki sposób przyc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B01A54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4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</w:tr>
      <w:tr w:rsidR="00357378" w:rsidRPr="00D97AAD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378" w:rsidRPr="00D97AAD" w:rsidRDefault="00357378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57378" w:rsidRPr="00D97AAD" w:rsidRDefault="00357378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57378" w:rsidRPr="00D97AAD" w:rsidRDefault="00357378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57378" w:rsidRPr="00D97AAD" w:rsidRDefault="00357378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57378" w:rsidRPr="00D97AAD" w:rsidRDefault="00357378" w:rsidP="003C6481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57378" w:rsidRPr="00D97AAD" w:rsidRDefault="0035737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357378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7378" w:rsidRPr="00A97275" w:rsidRDefault="00357378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4. Zakładany(-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cel(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357378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378" w:rsidRPr="00D97AAD" w:rsidRDefault="00357378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57378" w:rsidRPr="00D97AAD" w:rsidRDefault="00357378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57378" w:rsidRPr="00D97AAD" w:rsidRDefault="00357378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57378" w:rsidRPr="00D97AAD" w:rsidRDefault="00357378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57378" w:rsidRPr="00D97AAD" w:rsidRDefault="00357378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57378" w:rsidRPr="00D97AAD" w:rsidRDefault="00357378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57378" w:rsidRPr="00D97AAD" w:rsidRDefault="00357378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57378" w:rsidRPr="00D97AAD" w:rsidRDefault="0035737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tbl>
      <w:tblPr>
        <w:tblW w:w="571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1"/>
        <w:gridCol w:w="2836"/>
        <w:gridCol w:w="3967"/>
      </w:tblGrid>
      <w:tr w:rsidR="00357378" w:rsidRPr="00D97AAD">
        <w:tc>
          <w:tcPr>
            <w:tcW w:w="5000" w:type="pct"/>
            <w:gridSpan w:val="3"/>
            <w:shd w:val="clear" w:color="auto" w:fill="DDD9C3"/>
          </w:tcPr>
          <w:p w:rsidR="00357378" w:rsidRPr="00D97AAD" w:rsidRDefault="00357378" w:rsidP="00B01A54">
            <w:pPr>
              <w:ind w:left="317" w:hanging="283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5. Opis zakładanych rezultatów realizacji zadania publicznego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(należy opisać zakładane rezultaty zadania publicznego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czy będą trwałe oraz w jakim stopniu realizacja zadania przyczyni się do osiągnięcia jego celu)</w:t>
            </w:r>
          </w:p>
        </w:tc>
      </w:tr>
      <w:tr w:rsidR="00357378" w:rsidRPr="00D97AAD">
        <w:tc>
          <w:tcPr>
            <w:tcW w:w="5000" w:type="pct"/>
            <w:gridSpan w:val="3"/>
            <w:shd w:val="clear" w:color="auto" w:fill="FFFFFF"/>
          </w:tcPr>
          <w:p w:rsidR="00357378" w:rsidRPr="00D97AAD" w:rsidRDefault="00357378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357378" w:rsidRPr="00D97AAD" w:rsidRDefault="00357378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357378" w:rsidRPr="00D97AAD" w:rsidRDefault="00357378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357378" w:rsidRPr="00D97AAD" w:rsidRDefault="00357378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357378" w:rsidRPr="00D97AAD" w:rsidRDefault="00357378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357378" w:rsidRPr="00D97AAD" w:rsidRDefault="00357378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357378" w:rsidRPr="00D97AAD" w:rsidRDefault="00357378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357378" w:rsidRPr="00D97AAD" w:rsidRDefault="00357378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357378" w:rsidRPr="00D97AAD" w:rsidRDefault="00357378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357378" w:rsidRPr="00D97AAD" w:rsidRDefault="00357378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357378" w:rsidRPr="00D97AAD" w:rsidRDefault="00357378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357378" w:rsidRPr="00D97AAD" w:rsidRDefault="00357378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357378" w:rsidRPr="00D97AAD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357378" w:rsidRPr="00D97AAD" w:rsidRDefault="00357378" w:rsidP="00B01A54">
            <w:pPr>
              <w:rPr>
                <w:rFonts w:ascii="Calibri" w:hAnsi="Calibr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5"/>
            </w:r>
            <w:r w:rsidRPr="005C7C7D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</w:tr>
      <w:tr w:rsidR="00357378" w:rsidRPr="00D97AAD">
        <w:tc>
          <w:tcPr>
            <w:tcW w:w="1843" w:type="pct"/>
            <w:shd w:val="clear" w:color="auto" w:fill="DDD9C3"/>
            <w:vAlign w:val="center"/>
          </w:tcPr>
          <w:p w:rsidR="00357378" w:rsidRPr="00D97AAD" w:rsidRDefault="00357378" w:rsidP="00D44820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357378" w:rsidRPr="00D97AAD" w:rsidRDefault="00357378" w:rsidP="00CC2CC8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357378" w:rsidRPr="00D97AAD" w:rsidRDefault="00357378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357378" w:rsidRPr="00D97AAD">
        <w:tc>
          <w:tcPr>
            <w:tcW w:w="1843" w:type="pct"/>
          </w:tcPr>
          <w:p w:rsidR="00357378" w:rsidRPr="00D97AAD" w:rsidRDefault="00357378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57378" w:rsidRPr="00D97AAD" w:rsidRDefault="00357378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57378" w:rsidRPr="00D97AAD" w:rsidRDefault="00357378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</w:tcPr>
          <w:p w:rsidR="00357378" w:rsidRPr="00D97AAD" w:rsidRDefault="00357378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</w:tcPr>
          <w:p w:rsidR="00357378" w:rsidRPr="00D97AAD" w:rsidRDefault="00357378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357378" w:rsidRPr="00D97AAD">
        <w:tc>
          <w:tcPr>
            <w:tcW w:w="1843" w:type="pct"/>
          </w:tcPr>
          <w:p w:rsidR="00357378" w:rsidRPr="00D97AAD" w:rsidRDefault="00357378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57378" w:rsidRPr="00D97AAD" w:rsidRDefault="00357378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57378" w:rsidRPr="00D97AAD" w:rsidRDefault="00357378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</w:tcPr>
          <w:p w:rsidR="00357378" w:rsidRPr="00D97AAD" w:rsidRDefault="00357378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</w:tcPr>
          <w:p w:rsidR="00357378" w:rsidRPr="00D97AAD" w:rsidRDefault="00357378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357378" w:rsidRPr="00D97AAD">
        <w:tc>
          <w:tcPr>
            <w:tcW w:w="1843" w:type="pct"/>
          </w:tcPr>
          <w:p w:rsidR="00357378" w:rsidRPr="00D97AAD" w:rsidRDefault="00357378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57378" w:rsidRPr="00D97AAD" w:rsidRDefault="00357378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357378" w:rsidRPr="00D97AAD" w:rsidRDefault="00357378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</w:tcPr>
          <w:p w:rsidR="00357378" w:rsidRPr="00D97AAD" w:rsidRDefault="00357378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</w:tcPr>
          <w:p w:rsidR="00357378" w:rsidRPr="00D97AAD" w:rsidRDefault="00357378" w:rsidP="00CC2CC8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357378" w:rsidRPr="00D97AAD" w:rsidRDefault="0035737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tbl>
      <w:tblPr>
        <w:tblW w:w="58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357378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378" w:rsidRPr="00D97AAD" w:rsidRDefault="00357378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publicznego, np.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świadczeń udzielanych tygodniowo, miesięcznie,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97AAD">
              <w:rPr>
                <w:rFonts w:ascii="Calibri" w:hAnsi="Calibri" w:cs="Calibri"/>
                <w:sz w:val="18"/>
                <w:szCs w:val="18"/>
              </w:rPr>
              <w:t>w trakcie realizacji zadania publicznego)</w:t>
            </w:r>
          </w:p>
        </w:tc>
      </w:tr>
      <w:tr w:rsidR="00357378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378" w:rsidRPr="00D97AAD" w:rsidRDefault="00357378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57378" w:rsidRPr="00D97AAD" w:rsidRDefault="00357378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57378" w:rsidRPr="00D97AAD" w:rsidRDefault="00357378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57378" w:rsidRPr="00D97AAD" w:rsidRDefault="00357378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57378" w:rsidRPr="00D97AAD" w:rsidRDefault="00357378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57378" w:rsidRPr="00D97AAD" w:rsidRDefault="00357378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57378" w:rsidRPr="00D97AAD" w:rsidRDefault="00357378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57378" w:rsidRPr="00D97AAD" w:rsidRDefault="00357378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57378" w:rsidRPr="00D97AAD" w:rsidRDefault="00357378" w:rsidP="00E0570C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57378" w:rsidRPr="00D97AAD" w:rsidRDefault="0035737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357378" w:rsidRPr="00D97AAD" w:rsidRDefault="0035737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4" w:type="pct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357378" w:rsidRPr="00D97AA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B01A54">
            <w:pPr>
              <w:ind w:left="72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7. Harmonogramna rok……………….</w:t>
            </w:r>
          </w:p>
          <w:p w:rsidR="00357378" w:rsidRPr="00D97AAD" w:rsidRDefault="00357378" w:rsidP="00B01A54">
            <w:pPr>
              <w:ind w:left="214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w przypadku zadania realizowanego w okresie dłuższym niż jeden rok budżetowy należy dołączyć załącznik nr 1.1 do oferty dla każdego roku odrębnie)</w:t>
            </w:r>
          </w:p>
        </w:tc>
      </w:tr>
      <w:tr w:rsidR="00357378" w:rsidRPr="00D97AAD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57378" w:rsidRPr="00D97AAD" w:rsidRDefault="0035737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57378" w:rsidRPr="00D97AAD" w:rsidRDefault="00357378" w:rsidP="002E0B9D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Zakres działania realizowany przez podmiot niebędący stroną umowy</w:t>
            </w:r>
            <w:r w:rsidRPr="0073200B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6"/>
            </w:r>
            <w:r w:rsidRPr="0073200B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357378" w:rsidRPr="00D97AAD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57378" w:rsidRPr="0073200B" w:rsidRDefault="00357378" w:rsidP="00E0570C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4C7A9D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357378" w:rsidRPr="00D97AAD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57378" w:rsidRPr="00D97AAD" w:rsidRDefault="0035737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357378" w:rsidRPr="00D97AAD" w:rsidRDefault="0035737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378" w:rsidRPr="00D97AAD" w:rsidRDefault="0035737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357378" w:rsidRPr="00D97AAD" w:rsidRDefault="0035737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57378" w:rsidRPr="00D97AAD" w:rsidRDefault="0035737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357378" w:rsidRPr="00D97AAD" w:rsidRDefault="0035737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7378" w:rsidRPr="00D97AAD" w:rsidRDefault="00357378" w:rsidP="00B518FA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357378" w:rsidRPr="00D97AAD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B518FA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78" w:rsidRPr="00D97AAD" w:rsidRDefault="0035737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7378" w:rsidRPr="00D97AAD" w:rsidRDefault="00357378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357378" w:rsidRPr="00D97AAD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357378" w:rsidRPr="00D97AAD" w:rsidRDefault="00357378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378" w:rsidRPr="00D97AAD" w:rsidRDefault="0035737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357378" w:rsidRPr="00D97AAD" w:rsidRDefault="0035737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57378" w:rsidRPr="00D97AAD" w:rsidRDefault="0035737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357378" w:rsidRPr="00D97AAD" w:rsidRDefault="0035737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7378" w:rsidRPr="00D97AAD" w:rsidRDefault="00357378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357378" w:rsidRPr="00D97AAD" w:rsidRDefault="00357378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357378" w:rsidRPr="00D97AAD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378" w:rsidRPr="00D97AAD" w:rsidRDefault="0035737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57378" w:rsidRPr="00D97AAD" w:rsidRDefault="0035737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7378" w:rsidRPr="00D97AAD" w:rsidRDefault="00357378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357378" w:rsidRPr="00D97AAD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378" w:rsidRPr="00D97AAD" w:rsidRDefault="0035737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57378" w:rsidRPr="00D97AAD" w:rsidRDefault="0035737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7378" w:rsidRPr="00D97AAD" w:rsidRDefault="00357378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357378" w:rsidRPr="00D97AAD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78" w:rsidRPr="00D97AAD" w:rsidRDefault="0035737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357378" w:rsidRPr="00D97AAD" w:rsidRDefault="0035737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357378" w:rsidRPr="00D97AAD" w:rsidRDefault="0035737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357378" w:rsidRPr="00D97AAD" w:rsidRDefault="0035737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7378" w:rsidRPr="00D97AAD" w:rsidRDefault="00357378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357378" w:rsidRPr="00D97AAD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57378" w:rsidRPr="00D97AAD" w:rsidRDefault="0035737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7378" w:rsidRPr="00D97AAD" w:rsidRDefault="00357378" w:rsidP="00E0570C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7378" w:rsidRPr="00D97AAD" w:rsidRDefault="00357378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357378" w:rsidRPr="00D97AAD" w:rsidRDefault="0035737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  <w:sectPr w:rsidR="00357378" w:rsidRPr="00D97AAD" w:rsidSect="00650A93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357378" w:rsidRPr="00D97AAD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357378" w:rsidRPr="00D97AAD" w:rsidRDefault="00357378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8. Kalkulacja przewidywanych kosztów na rok……………….</w:t>
            </w:r>
          </w:p>
          <w:p w:rsidR="00357378" w:rsidRPr="00D97AAD" w:rsidRDefault="00357378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(w przypadku większej liczby kosztów istnieje możliwość dodawania kolejnych wierszy; w przypadku zadania realizowanego w okresie dłuższym niż jeden rok budżetowy należy dołączyć załącznik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97AAD">
              <w:rPr>
                <w:rFonts w:ascii="Calibri" w:hAnsi="Calibri" w:cs="Calibri"/>
                <w:sz w:val="18"/>
                <w:szCs w:val="18"/>
              </w:rPr>
              <w:t>nr 1.2 do oferty dla każdego roku odrębnie)</w:t>
            </w:r>
          </w:p>
        </w:tc>
      </w:tr>
      <w:tr w:rsidR="0035737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Kategoria</w:t>
            </w: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kosztu</w:t>
            </w: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Rodzaj kosztów</w:t>
            </w:r>
          </w:p>
          <w:p w:rsidR="00357378" w:rsidRPr="00B01A54" w:rsidRDefault="0035737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Liczba jednostek</w:t>
            </w:r>
          </w:p>
          <w:p w:rsidR="00357378" w:rsidRPr="00D97AAD" w:rsidRDefault="00357378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jednostkowy</w:t>
            </w: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całkowity</w:t>
            </w: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wnioskowanej</w:t>
            </w: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dotacji </w:t>
            </w: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7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wkładu osobowego</w:t>
            </w:r>
            <w:bookmarkStart w:id="0" w:name="_Ref446592036"/>
            <w:r w:rsidRPr="00B01A54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8"/>
            </w:r>
            <w:bookmarkEnd w:id="0"/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9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10"/>
            </w:r>
            <w:bookmarkEnd w:id="1"/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harmonogra-mem</w:t>
            </w:r>
          </w:p>
        </w:tc>
      </w:tr>
      <w:tr w:rsidR="0035737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57378" w:rsidRPr="00D97AAD" w:rsidRDefault="00357378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357378" w:rsidRPr="00D97AAD" w:rsidRDefault="00357378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35737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  <w:p w:rsidR="00357378" w:rsidRPr="00D97AAD" w:rsidRDefault="00357378" w:rsidP="003C648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78" w:rsidRPr="00D97AAD" w:rsidRDefault="0035737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357378" w:rsidRPr="0036487C" w:rsidRDefault="00357378" w:rsidP="00236C14">
            <w:pPr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5737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5737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5737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5737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5737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5737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5737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357378" w:rsidRPr="00D97AAD" w:rsidRDefault="00357378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  <w:p w:rsidR="00357378" w:rsidRPr="00D97AAD" w:rsidRDefault="00357378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5737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5737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57378" w:rsidRPr="00D97AAD" w:rsidRDefault="00357378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57378" w:rsidRPr="00D97AAD" w:rsidRDefault="00357378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357378" w:rsidRPr="00D97AAD">
        <w:trPr>
          <w:trHeight w:val="72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357378" w:rsidRPr="00B01A54" w:rsidRDefault="00357378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57378" w:rsidRPr="00D97AAD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57378" w:rsidRPr="00D97AAD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57378" w:rsidRPr="00D97AAD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57378" w:rsidRPr="00D97AAD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57378" w:rsidRPr="00D97AAD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57378" w:rsidRPr="00D97AAD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57378" w:rsidRPr="00D97AAD" w:rsidRDefault="00357378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57378" w:rsidRPr="00D97AAD">
        <w:trPr>
          <w:trHeight w:val="42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D303F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357378" w:rsidRPr="00D97AAD" w:rsidRDefault="00357378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  <w:p w:rsidR="00357378" w:rsidRPr="00D97AAD" w:rsidRDefault="00357378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57378" w:rsidRPr="00D97AAD">
        <w:trPr>
          <w:trHeight w:val="58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III</w:t>
            </w:r>
          </w:p>
          <w:p w:rsidR="00357378" w:rsidRPr="00D97AAD" w:rsidRDefault="00357378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57378" w:rsidRPr="00D97AAD" w:rsidRDefault="00357378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3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378" w:rsidRPr="00D97AAD" w:rsidRDefault="00357378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357378" w:rsidRPr="00D97AAD" w:rsidRDefault="00357378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357378" w:rsidRPr="00D97AAD" w:rsidRDefault="0035737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8" w:space="0" w:color="000000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357378" w:rsidRPr="00D97AAD" w:rsidRDefault="0035737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DD9C3"/>
          </w:tcPr>
          <w:p w:rsidR="00357378" w:rsidRPr="00D97AAD" w:rsidRDefault="0035737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5737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57378" w:rsidRPr="00D97AAD" w:rsidRDefault="00357378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378" w:rsidRPr="00D97AAD" w:rsidRDefault="00357378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357378" w:rsidRPr="00D97AAD" w:rsidRDefault="00357378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357378" w:rsidRPr="00D97AAD" w:rsidRDefault="00357378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  <w:tr w:rsidR="0035737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57378" w:rsidRPr="00D97AAD" w:rsidRDefault="00357378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</w:tbl>
    <w:p w:rsidR="00357378" w:rsidRPr="00D97AAD" w:rsidRDefault="0035737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  <w:sectPr w:rsidR="00357378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357378" w:rsidRPr="00D97AA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7D4262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357378" w:rsidRPr="00D97AAD" w:rsidRDefault="00357378" w:rsidP="007D4262">
            <w:pPr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357378" w:rsidRPr="00D97AAD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57378" w:rsidRPr="00D97AAD" w:rsidRDefault="00357378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Wartość</w:t>
            </w:r>
          </w:p>
        </w:tc>
      </w:tr>
      <w:tr w:rsidR="00357378" w:rsidRPr="00D97AAD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57378" w:rsidRPr="00D97AAD" w:rsidRDefault="00357378" w:rsidP="008D6A69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357378" w:rsidRPr="00D97AAD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357378" w:rsidRPr="00D97AAD" w:rsidRDefault="00357378" w:rsidP="00671645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81729F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357378" w:rsidRPr="00D97AAD" w:rsidRDefault="00357378" w:rsidP="0081729F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4"/>
            </w:r>
            <w:bookmarkEnd w:id="2"/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:</w:t>
            </w:r>
          </w:p>
          <w:p w:rsidR="00357378" w:rsidRPr="00D97AAD" w:rsidRDefault="00357378" w:rsidP="0081729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57378" w:rsidRPr="00D97AAD" w:rsidRDefault="00357378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357378" w:rsidRPr="00D97AAD" w:rsidRDefault="00357378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357378" w:rsidRPr="00D97AAD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rodki finansowe własne</w:t>
            </w:r>
            <w:fldSimple w:instr=" NOTEREF _Ref448837219 \h  \* MERGEFORMAT ">
              <w:r w:rsidRPr="00862716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862716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7378" w:rsidRPr="00D97AAD" w:rsidRDefault="00357378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357378" w:rsidRPr="00D97AAD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wiadczenia pieniężne od odbiorców zadania publicznego</w:t>
            </w:r>
            <w:fldSimple w:instr=" NOTEREF _Ref448837219 \h  \* MERGEFORMAT ">
              <w:r w:rsidRPr="00B01A54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57378" w:rsidRPr="00D97AAD" w:rsidRDefault="00357378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357378" w:rsidRPr="00D97AAD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003D77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B5756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rodki finansowe z innych źródeł publicznych</w:t>
            </w:r>
            <w:fldSimple w:instr=" NOTEREF _Ref448837219 \h  \* MERGEFORMAT ">
              <w:r w:rsidRPr="00B01A54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57378" w:rsidRPr="00D97AAD" w:rsidRDefault="00357378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357378" w:rsidRPr="00D97AAD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003D77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292F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a,-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lub przekaże(-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7378" w:rsidRPr="00D97AAD" w:rsidRDefault="00357378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357378" w:rsidRPr="00D97AAD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003D77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57378" w:rsidRPr="00D97AAD" w:rsidRDefault="00357378" w:rsidP="004162A3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57378" w:rsidRPr="00D97AAD" w:rsidRDefault="00357378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357378" w:rsidRPr="00D97AAD" w:rsidRDefault="00357378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357378" w:rsidRPr="00D97AAD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0E0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Wkład osobowy i wkład rzeczowy ogółem:</w:t>
            </w:r>
          </w:p>
          <w:p w:rsidR="00357378" w:rsidRPr="00D97AAD" w:rsidRDefault="00357378" w:rsidP="000E0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57378" w:rsidRPr="00D97AAD" w:rsidRDefault="00357378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357378" w:rsidRPr="00D97AAD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2506F4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7378" w:rsidRPr="00D97AAD" w:rsidRDefault="00357378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357378" w:rsidRPr="00D97AAD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2506F4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57378" w:rsidRPr="00D97AAD" w:rsidRDefault="00357378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357378" w:rsidRPr="00D97AAD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292F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7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7378" w:rsidRPr="00D97AAD" w:rsidRDefault="00357378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  <w:tr w:rsidR="00357378" w:rsidRPr="00D97AAD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292F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Udział innych środków finansowych w stosunku do otrzymanej kwoty dotacji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7378" w:rsidRPr="00D97AAD" w:rsidRDefault="00357378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  <w:tr w:rsidR="00357378" w:rsidRPr="00D97AAD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42187E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19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7378" w:rsidRPr="00D97AAD" w:rsidRDefault="00357378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</w:tbl>
    <w:p w:rsidR="00357378" w:rsidRPr="00D97AAD" w:rsidRDefault="0035737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357378" w:rsidRPr="00D97AAD" w:rsidRDefault="0035737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357378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378" w:rsidRPr="00D97AAD" w:rsidRDefault="00357378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10. Informacja o zamiarze odpłatnego wykonania zadania</w:t>
            </w:r>
            <w:r w:rsidRPr="00B01A54">
              <w:rPr>
                <w:rStyle w:val="FootnoteReference"/>
                <w:rFonts w:ascii="Calibri" w:hAnsi="Calibri" w:cs="Calibri"/>
                <w:sz w:val="20"/>
                <w:szCs w:val="20"/>
              </w:rPr>
              <w:footnoteReference w:id="20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(jeżeli oferent(-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ci) przewiduje(-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j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ą) pobieranie świadczeń pieniężnych od odbiorców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należy opisać, jakie będą warunki pobierania tych świadczeń, jaka będzie wysokość świadczenia poniesiona przez pojedynczego odbiorcę oraz jaka będzie łączna wartość świadczeń)</w:t>
            </w:r>
          </w:p>
        </w:tc>
      </w:tr>
      <w:tr w:rsidR="00357378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378" w:rsidRPr="00D97AAD" w:rsidRDefault="00357378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57378" w:rsidRPr="00D97AAD" w:rsidRDefault="00357378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57378" w:rsidRPr="00D97AAD" w:rsidRDefault="00357378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57378" w:rsidRPr="00D97AAD" w:rsidRDefault="00357378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57378" w:rsidRPr="00D97AAD" w:rsidRDefault="00357378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57378" w:rsidRPr="00D97AAD" w:rsidRDefault="00357378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57378" w:rsidRPr="00D97AAD" w:rsidRDefault="00357378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57378" w:rsidRPr="00D97AAD" w:rsidRDefault="0035737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357378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378" w:rsidRPr="00D97AAD" w:rsidRDefault="00357378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Zasoby kadrowe przewidywane do zaangażowania przy realizacji zadania publicznego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</w:p>
        </w:tc>
      </w:tr>
      <w:tr w:rsidR="00357378" w:rsidRPr="00D97AAD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378" w:rsidRPr="00D97AAD" w:rsidRDefault="00357378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57378" w:rsidRPr="00D97AAD" w:rsidRDefault="00357378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57378" w:rsidRPr="00D97AAD" w:rsidRDefault="00357378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57378" w:rsidRPr="00D97AAD" w:rsidRDefault="00357378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57378" w:rsidRPr="00D97AAD" w:rsidRDefault="00357378" w:rsidP="00D35DC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57378" w:rsidRPr="00D97AAD" w:rsidRDefault="0035737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357378" w:rsidRPr="00D97AAD" w:rsidRDefault="0035737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357378" w:rsidRPr="00D97AAD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378" w:rsidRPr="00D97AAD" w:rsidRDefault="00357378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12. Wycena wkładu osobowego przewidzianego do zaangażowania przy realizacji zadania publicznego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opisać sposób wyceny wkładu osobowego</w:t>
            </w:r>
            <w:fldSimple w:instr=" NOTEREF _Ref446592036 \h  \* MERGEFORMAT ">
              <w:r w:rsidRPr="00D97AAD">
                <w:rPr>
                  <w:rFonts w:ascii="Calibri" w:hAnsi="Calibri" w:cs="Calibri"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Pr="00D97AAD">
              <w:rPr>
                <w:rFonts w:ascii="Calibri" w:hAnsi="Calibri" w:cs="Calibri"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, który zostanie zaangażowany przy realizacji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wraz z podaniem cen rynkowych, na których podstawiejest szacowanajego wartość) </w:t>
            </w:r>
          </w:p>
        </w:tc>
      </w:tr>
      <w:tr w:rsidR="00357378" w:rsidRPr="00D97AAD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378" w:rsidRPr="00D97AAD" w:rsidRDefault="0035737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57378" w:rsidRPr="00D97AAD" w:rsidRDefault="0035737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57378" w:rsidRPr="00D97AAD" w:rsidRDefault="0035737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57378" w:rsidRPr="00D97AAD" w:rsidRDefault="0035737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57378" w:rsidRPr="00D97AAD" w:rsidRDefault="0035737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57378" w:rsidRPr="00D97AAD" w:rsidRDefault="0035737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57378" w:rsidRPr="00D97AAD" w:rsidRDefault="0035737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57378" w:rsidRPr="00D97AAD" w:rsidRDefault="0035737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57378" w:rsidRPr="00D97AAD" w:rsidRDefault="0035737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57378" w:rsidRPr="00D97AAD" w:rsidRDefault="00357378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357378" w:rsidRPr="00D97AAD" w:rsidRDefault="0035737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357378" w:rsidRPr="00D97AAD" w:rsidRDefault="0035737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107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357378" w:rsidRPr="00D97AAD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378" w:rsidRPr="00D97AAD" w:rsidRDefault="00357378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szczegółowo opisać zasady oraz sposób wykorzystania wkładu rzeczowego</w:t>
            </w:r>
            <w:fldSimple w:instr=" NOTEREF _Ref447110731 \h  \* MERGEFORMAT ">
              <w:r w:rsidRPr="00D97AAD">
                <w:rPr>
                  <w:rFonts w:ascii="Calibri" w:hAnsi="Calibri" w:cs="Calibri"/>
                  <w:sz w:val="18"/>
                  <w:szCs w:val="18"/>
                  <w:vertAlign w:val="superscript"/>
                </w:rPr>
                <w:t>9</w:t>
              </w:r>
            </w:fldSimple>
            <w:r w:rsidRPr="00D97AAD">
              <w:rPr>
                <w:rFonts w:ascii="Calibri" w:hAnsi="Calibri" w:cs="Calibri"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w realizację poszczególnych działań oraz, o ile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kalkulacja przewidywanych kosztów obejmowała wycenę wkładu rzeczowego, opisać sposób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jego wyceny wraz z podaniem cen rynkowych, na których podstawiejest szacowanajego wartość)</w:t>
            </w:r>
          </w:p>
        </w:tc>
      </w:tr>
      <w:tr w:rsidR="00357378" w:rsidRPr="00D97AAD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378" w:rsidRPr="00D97AAD" w:rsidRDefault="0035737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57378" w:rsidRPr="00D97AAD" w:rsidRDefault="0035737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57378" w:rsidRPr="00D97AAD" w:rsidRDefault="0035737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57378" w:rsidRPr="00D97AAD" w:rsidRDefault="0035737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57378" w:rsidRPr="00D97AAD" w:rsidRDefault="0035737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57378" w:rsidRPr="00D97AAD" w:rsidRDefault="0035737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57378" w:rsidRPr="00D97AAD" w:rsidRDefault="0035737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57378" w:rsidRPr="00D97AAD" w:rsidRDefault="0035737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57378" w:rsidRPr="00D97AAD" w:rsidRDefault="0035737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357378" w:rsidRPr="00D97AAD" w:rsidRDefault="00357378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357378" w:rsidRPr="00D97AAD" w:rsidRDefault="0035737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357378" w:rsidRPr="00D97AAD" w:rsidRDefault="0035737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357378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378" w:rsidRPr="00D97AAD" w:rsidRDefault="00357378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  <w:r w:rsidRPr="00B01A5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14. Inne informacje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kosztów oraz oświadczeń zawartych na końcu oferty </w:t>
            </w:r>
          </w:p>
        </w:tc>
      </w:tr>
      <w:tr w:rsidR="00357378" w:rsidRPr="00D97AAD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378" w:rsidRPr="00D97AAD" w:rsidRDefault="00357378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57378" w:rsidRPr="00D97AAD" w:rsidRDefault="00357378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57378" w:rsidRPr="00D97AAD" w:rsidRDefault="00357378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57378" w:rsidRPr="00D97AAD" w:rsidRDefault="00357378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57378" w:rsidRPr="00D97AAD" w:rsidRDefault="00357378" w:rsidP="00BC375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57378" w:rsidRPr="00D97AAD" w:rsidRDefault="0035737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357378" w:rsidRPr="00D97AAD" w:rsidRDefault="00357378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2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48"/>
      </w:tblGrid>
      <w:tr w:rsidR="00357378" w:rsidRPr="00D97AAD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357378" w:rsidRPr="00D97AAD" w:rsidRDefault="00357378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15. Informacje o wcześniejszej działalności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357378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57378" w:rsidRPr="00D97AAD" w:rsidRDefault="00357378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57378" w:rsidRPr="00D97AAD" w:rsidRDefault="00357378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57378" w:rsidRPr="00D97AAD" w:rsidRDefault="00357378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57378" w:rsidRPr="00D97AAD" w:rsidRDefault="00357378" w:rsidP="008E245D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57378" w:rsidRPr="00D97AAD" w:rsidRDefault="0035737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8"/>
          <w:szCs w:val="18"/>
        </w:rPr>
      </w:pPr>
    </w:p>
    <w:p w:rsidR="00357378" w:rsidRPr="00D97AAD" w:rsidRDefault="0035737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8"/>
          <w:szCs w:val="18"/>
        </w:rPr>
      </w:pPr>
      <w:r>
        <w:rPr>
          <w:rFonts w:ascii="Calibri" w:hAnsi="Calibri" w:cs="Calibri"/>
          <w:color w:val="auto"/>
          <w:sz w:val="18"/>
          <w:szCs w:val="18"/>
        </w:rPr>
        <w:t>Oświadczam(m</w:t>
      </w:r>
      <w:r w:rsidRPr="00D97AAD">
        <w:rPr>
          <w:rFonts w:ascii="Calibri" w:hAnsi="Calibri" w:cs="Calibri"/>
          <w:color w:val="auto"/>
          <w:sz w:val="18"/>
          <w:szCs w:val="18"/>
        </w:rPr>
        <w:t>y)</w:t>
      </w:r>
      <w:r w:rsidRPr="00D97AAD">
        <w:rPr>
          <w:rStyle w:val="FootnoteReference"/>
          <w:rFonts w:ascii="Calibri" w:hAnsi="Calibri" w:cs="Calibri"/>
          <w:color w:val="auto"/>
          <w:sz w:val="18"/>
          <w:szCs w:val="18"/>
        </w:rPr>
        <w:footnoteReference w:id="21"/>
      </w:r>
      <w:r w:rsidRPr="00D97AAD">
        <w:rPr>
          <w:rFonts w:ascii="Calibri" w:hAnsi="Calibri" w:cs="Calibri"/>
          <w:color w:val="auto"/>
          <w:sz w:val="18"/>
          <w:szCs w:val="18"/>
          <w:vertAlign w:val="superscript"/>
        </w:rPr>
        <w:t>)</w:t>
      </w:r>
      <w:r>
        <w:rPr>
          <w:rFonts w:ascii="Calibri" w:hAnsi="Calibri" w:cs="Calibri"/>
          <w:color w:val="auto"/>
          <w:sz w:val="18"/>
          <w:szCs w:val="18"/>
        </w:rPr>
        <w:t>,</w:t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 że:</w:t>
      </w:r>
    </w:p>
    <w:p w:rsidR="00357378" w:rsidRPr="00D97AAD" w:rsidRDefault="0035737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1)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Calibri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Calibri"/>
          <w:color w:val="auto"/>
          <w:sz w:val="18"/>
          <w:szCs w:val="18"/>
        </w:rPr>
        <w:t>(-</w:t>
      </w:r>
      <w:r>
        <w:rPr>
          <w:rFonts w:ascii="Calibri" w:hAnsi="Calibri" w:cs="Calibri"/>
          <w:color w:val="auto"/>
          <w:sz w:val="18"/>
          <w:szCs w:val="18"/>
        </w:rPr>
        <w:t>t</w:t>
      </w:r>
      <w:r w:rsidRPr="00D97AAD">
        <w:rPr>
          <w:rFonts w:ascii="Calibri" w:hAnsi="Calibri" w:cs="Calibri"/>
          <w:color w:val="auto"/>
          <w:sz w:val="18"/>
          <w:szCs w:val="18"/>
        </w:rPr>
        <w:t>ów);</w:t>
      </w:r>
    </w:p>
    <w:p w:rsidR="00357378" w:rsidRPr="00D97AAD" w:rsidRDefault="0035737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357378" w:rsidRPr="00D97AAD" w:rsidRDefault="0035737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3)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>oferent*/oferenci* składaj</w:t>
      </w:r>
      <w:r>
        <w:rPr>
          <w:rFonts w:ascii="Calibri" w:hAnsi="Calibri" w:cs="Calibri"/>
          <w:color w:val="auto"/>
          <w:sz w:val="18"/>
          <w:szCs w:val="18"/>
        </w:rPr>
        <w:t>ący niniejszą ofertę nie zalega(-ją)*</w:t>
      </w:r>
      <w:r w:rsidRPr="00D97AAD">
        <w:rPr>
          <w:rFonts w:ascii="Calibri" w:hAnsi="Calibri" w:cs="Calibri"/>
          <w:color w:val="auto"/>
          <w:sz w:val="18"/>
          <w:szCs w:val="18"/>
        </w:rPr>
        <w:t>/zalega(-ją)* z opłacaniem należności z tytułu zobowiązań podatkowych;</w:t>
      </w:r>
    </w:p>
    <w:p w:rsidR="00357378" w:rsidRPr="00D97AAD" w:rsidRDefault="0035737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4) oferent*/oferenci* składaj</w:t>
      </w:r>
      <w:r>
        <w:rPr>
          <w:rFonts w:ascii="Calibri" w:hAnsi="Calibri" w:cs="Calibri"/>
          <w:color w:val="auto"/>
          <w:sz w:val="18"/>
          <w:szCs w:val="18"/>
        </w:rPr>
        <w:t>ący niniejszą ofertę nie zalega(-ją)*</w:t>
      </w:r>
      <w:r w:rsidRPr="00D97AAD">
        <w:rPr>
          <w:rFonts w:ascii="Calibri" w:hAnsi="Calibri" w:cs="Calibri"/>
          <w:color w:val="auto"/>
          <w:sz w:val="18"/>
          <w:szCs w:val="18"/>
        </w:rPr>
        <w:t>/zalega(-ją)* z opłacaniem należności z tytułu składek na ubezpieczenia społeczne;</w:t>
      </w:r>
    </w:p>
    <w:p w:rsidR="00357378" w:rsidRPr="00D97AAD" w:rsidRDefault="0035737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5)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>dane zawarte w części II niniejszej oferty są zgodne z Krajowym Rejestrem Sądowym*/właściwą ewidencją*;</w:t>
      </w:r>
    </w:p>
    <w:p w:rsidR="00357378" w:rsidRPr="00D97AAD" w:rsidRDefault="0035737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6)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Calibri"/>
          <w:color w:val="auto"/>
          <w:sz w:val="18"/>
          <w:szCs w:val="18"/>
        </w:rPr>
        <w:br/>
        <w:t>i faktycznym;</w:t>
      </w:r>
    </w:p>
    <w:p w:rsidR="00357378" w:rsidRPr="00D97AAD" w:rsidRDefault="0035737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7)</w:t>
      </w:r>
      <w:r>
        <w:rPr>
          <w:rFonts w:ascii="Calibri" w:hAnsi="Calibri" w:cs="Calibri"/>
          <w:color w:val="auto"/>
          <w:sz w:val="18"/>
          <w:szCs w:val="18"/>
        </w:rPr>
        <w:tab/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Calibri"/>
          <w:color w:val="auto"/>
          <w:sz w:val="18"/>
          <w:szCs w:val="18"/>
        </w:rPr>
        <w:br/>
        <w:t xml:space="preserve">i przekazywaniem danych osobowych, a także wprowadzaniem ich do systemów informatycznych, osoby, którychdotyczą te dane, złożyły stosowne oświadczenia zgodnie z ustawą z dnia 29 sierpnia 1997 r. </w:t>
      </w:r>
      <w:r w:rsidRPr="00D97AAD">
        <w:rPr>
          <w:rFonts w:ascii="Calibri" w:hAnsi="Calibri" w:cs="Calibri"/>
          <w:color w:val="auto"/>
          <w:sz w:val="18"/>
          <w:szCs w:val="18"/>
        </w:rPr>
        <w:br/>
        <w:t>o ochronie danych osobowych (Dz. U. z 201</w:t>
      </w:r>
      <w:r>
        <w:rPr>
          <w:rFonts w:ascii="Calibri" w:hAnsi="Calibri" w:cs="Calibri"/>
          <w:color w:val="auto"/>
          <w:sz w:val="18"/>
          <w:szCs w:val="18"/>
        </w:rPr>
        <w:t>6</w:t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 r. poz. </w:t>
      </w:r>
      <w:r>
        <w:rPr>
          <w:rFonts w:ascii="Calibri" w:hAnsi="Calibri" w:cs="Calibri"/>
          <w:color w:val="auto"/>
          <w:sz w:val="18"/>
          <w:szCs w:val="18"/>
        </w:rPr>
        <w:t>922</w:t>
      </w:r>
      <w:r w:rsidRPr="00D97AAD">
        <w:rPr>
          <w:rFonts w:ascii="Calibri" w:hAnsi="Calibri" w:cs="Calibri"/>
          <w:color w:val="auto"/>
          <w:sz w:val="18"/>
          <w:szCs w:val="18"/>
        </w:rPr>
        <w:t>).</w:t>
      </w:r>
    </w:p>
    <w:p w:rsidR="00357378" w:rsidRPr="00D97AAD" w:rsidRDefault="00357378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</w:p>
    <w:p w:rsidR="00357378" w:rsidRPr="00D97AAD" w:rsidRDefault="00357378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.................................................................</w:t>
      </w:r>
    </w:p>
    <w:p w:rsidR="00357378" w:rsidRPr="00D97AAD" w:rsidRDefault="00357378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.................................................................</w:t>
      </w:r>
    </w:p>
    <w:p w:rsidR="00357378" w:rsidRPr="00D97AAD" w:rsidRDefault="00357378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.................................................................</w:t>
      </w:r>
    </w:p>
    <w:p w:rsidR="00357378" w:rsidRPr="00F56D0C" w:rsidRDefault="00357378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F56D0C">
        <w:rPr>
          <w:rFonts w:ascii="Calibri" w:hAnsi="Calibri" w:cs="Calibri"/>
          <w:color w:val="auto"/>
          <w:sz w:val="16"/>
          <w:szCs w:val="16"/>
        </w:rPr>
        <w:t xml:space="preserve">(podpis osoby upoważnionejlub podpisy </w:t>
      </w:r>
    </w:p>
    <w:p w:rsidR="00357378" w:rsidRPr="00F56D0C" w:rsidRDefault="00357378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F56D0C">
        <w:rPr>
          <w:rFonts w:ascii="Calibri" w:hAnsi="Calibri" w:cs="Calibri"/>
          <w:color w:val="auto"/>
          <w:sz w:val="16"/>
          <w:szCs w:val="16"/>
        </w:rPr>
        <w:t xml:space="preserve">osób upoważnionychdo składania oświadczeń </w:t>
      </w:r>
    </w:p>
    <w:p w:rsidR="00357378" w:rsidRPr="00D97AAD" w:rsidRDefault="00357378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0"/>
          <w:szCs w:val="20"/>
        </w:rPr>
      </w:pPr>
      <w:r w:rsidRPr="00F56D0C">
        <w:rPr>
          <w:rFonts w:ascii="Calibri" w:hAnsi="Calibri" w:cs="Calibri"/>
          <w:color w:val="auto"/>
          <w:sz w:val="16"/>
          <w:szCs w:val="16"/>
        </w:rPr>
        <w:t>woli w imieniuoferentów)</w:t>
      </w:r>
    </w:p>
    <w:p w:rsidR="00357378" w:rsidRPr="00D97AAD" w:rsidRDefault="00357378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ab/>
        <w:t>Data ........................................................</w:t>
      </w:r>
    </w:p>
    <w:p w:rsidR="00357378" w:rsidRPr="00D97AAD" w:rsidRDefault="00357378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Calibri"/>
          <w:b/>
          <w:bCs/>
          <w:color w:val="auto"/>
          <w:sz w:val="20"/>
          <w:szCs w:val="20"/>
          <w:u w:val="single"/>
        </w:rPr>
      </w:pPr>
      <w:r w:rsidRPr="00D97AAD">
        <w:rPr>
          <w:rFonts w:ascii="Calibri" w:hAnsi="Calibri" w:cs="Calibri"/>
          <w:b/>
          <w:bCs/>
          <w:color w:val="auto"/>
          <w:sz w:val="20"/>
          <w:szCs w:val="20"/>
          <w:u w:val="single"/>
        </w:rPr>
        <w:t>Załączniki:</w:t>
      </w:r>
    </w:p>
    <w:p w:rsidR="00357378" w:rsidRPr="00D97AAD" w:rsidRDefault="00357378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1</w:t>
      </w:r>
      <w:r>
        <w:rPr>
          <w:rFonts w:ascii="Calibri" w:hAnsi="Calibri" w:cs="Calibri"/>
          <w:color w:val="auto"/>
          <w:sz w:val="20"/>
          <w:szCs w:val="20"/>
        </w:rPr>
        <w:t>.1</w:t>
      </w:r>
      <w:r w:rsidRPr="00D97AAD">
        <w:rPr>
          <w:rFonts w:ascii="Calibri" w:hAnsi="Calibri" w:cs="Calibri"/>
          <w:color w:val="auto"/>
          <w:sz w:val="20"/>
          <w:szCs w:val="20"/>
        </w:rPr>
        <w:t>.Harmonogram</w:t>
      </w:r>
      <w:bookmarkStart w:id="3" w:name="_Ref454270719"/>
      <w:r w:rsidRPr="00D97AAD">
        <w:rPr>
          <w:rStyle w:val="FootnoteReference"/>
          <w:rFonts w:ascii="Calibri" w:hAnsi="Calibri" w:cs="Calibri"/>
          <w:color w:val="auto"/>
          <w:sz w:val="20"/>
          <w:szCs w:val="20"/>
        </w:rPr>
        <w:footnoteReference w:id="22"/>
      </w:r>
      <w:bookmarkEnd w:id="3"/>
      <w:r w:rsidRPr="00D97AAD">
        <w:rPr>
          <w:rFonts w:ascii="Calibri" w:hAnsi="Calibri" w:cs="Calibri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Calibri"/>
          <w:color w:val="auto"/>
          <w:sz w:val="20"/>
          <w:szCs w:val="20"/>
        </w:rPr>
        <w:t>*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:rsidR="00357378" w:rsidRPr="00D97AAD" w:rsidRDefault="00357378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1.2</w:t>
      </w:r>
      <w:r w:rsidRPr="00D97AAD">
        <w:rPr>
          <w:rFonts w:ascii="Calibri" w:hAnsi="Calibri" w:cs="Calibri"/>
          <w:color w:val="auto"/>
          <w:sz w:val="20"/>
          <w:szCs w:val="20"/>
        </w:rPr>
        <w:t>.Kalkulacja przewidywanych kosztów</w:t>
      </w:r>
      <w:fldSimple w:instr=" NOTEREF _Ref454270719 \h  \* MERGEFORMAT ">
        <w:r w:rsidRPr="00C65320">
          <w:rPr>
            <w:rFonts w:ascii="Calibri" w:hAnsi="Calibri" w:cs="Calibri"/>
            <w:color w:val="auto"/>
            <w:sz w:val="20"/>
            <w:szCs w:val="20"/>
            <w:vertAlign w:val="superscript"/>
          </w:rPr>
          <w:t>21</w:t>
        </w:r>
      </w:fldSimple>
      <w:r w:rsidRPr="00D97AAD">
        <w:rPr>
          <w:rFonts w:ascii="Calibri" w:hAnsi="Calibri" w:cs="Calibri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Calibri"/>
          <w:color w:val="auto"/>
          <w:sz w:val="20"/>
          <w:szCs w:val="20"/>
        </w:rPr>
        <w:t>*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:rsidR="00357378" w:rsidRDefault="00357378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1.</w:t>
      </w:r>
      <w:r w:rsidRPr="00D97AAD">
        <w:rPr>
          <w:rFonts w:ascii="Calibri" w:hAnsi="Calibri" w:cs="Calibri"/>
          <w:color w:val="auto"/>
          <w:sz w:val="20"/>
          <w:szCs w:val="20"/>
        </w:rPr>
        <w:t>3</w:t>
      </w:r>
      <w:r>
        <w:rPr>
          <w:rFonts w:ascii="Calibri" w:hAnsi="Calibri" w:cs="Calibri"/>
          <w:color w:val="auto"/>
          <w:sz w:val="20"/>
          <w:szCs w:val="20"/>
        </w:rPr>
        <w:t>.</w:t>
      </w:r>
      <w:r w:rsidRPr="00D97AAD">
        <w:rPr>
          <w:rFonts w:ascii="Calibri" w:hAnsi="Calibri" w:cs="Calibri"/>
          <w:color w:val="auto"/>
          <w:sz w:val="20"/>
          <w:szCs w:val="20"/>
        </w:rPr>
        <w:t>Kopia umowy lub statutu spółki potwierdzona za zgodność z oryginałem -w przypadku gdy oferent jest spółką prawa handlowego, o której mowa w art. 3 ust. 3 pkt 4 ustawy z dnia 24 kwietnia 2003 r. o działalności pożytku publicznego i o wolontariacie.</w:t>
      </w:r>
    </w:p>
    <w:p w:rsidR="00357378" w:rsidRPr="00AC55C7" w:rsidRDefault="00357378" w:rsidP="00AC55C7">
      <w:pPr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br w:type="page"/>
      </w:r>
    </w:p>
    <w:p w:rsidR="00357378" w:rsidRPr="00B01A54" w:rsidRDefault="00357378" w:rsidP="00B961C7">
      <w:pPr>
        <w:ind w:left="284" w:hanging="284"/>
        <w:jc w:val="right"/>
        <w:rPr>
          <w:rFonts w:ascii="Calibri" w:hAnsi="Calibri" w:cs="Calibri"/>
          <w:color w:val="auto"/>
        </w:rPr>
      </w:pPr>
      <w:r w:rsidRPr="00B01A54">
        <w:rPr>
          <w:rFonts w:ascii="Calibri" w:hAnsi="Calibri" w:cs="Calibri"/>
          <w:color w:val="auto"/>
        </w:rPr>
        <w:t>Załączniki do oferty realizacji zadania publicznego</w:t>
      </w:r>
    </w:p>
    <w:p w:rsidR="00357378" w:rsidRPr="00B01A54" w:rsidRDefault="00357378" w:rsidP="00B961C7">
      <w:pPr>
        <w:ind w:left="284" w:hanging="284"/>
        <w:jc w:val="right"/>
        <w:rPr>
          <w:rFonts w:ascii="Calibri" w:hAnsi="Calibri" w:cs="Calibri"/>
          <w:color w:val="auto"/>
        </w:rPr>
      </w:pPr>
    </w:p>
    <w:p w:rsidR="00357378" w:rsidRDefault="00357378" w:rsidP="00AC55C7">
      <w:pPr>
        <w:ind w:left="284" w:hanging="284"/>
        <w:jc w:val="right"/>
        <w:rPr>
          <w:rFonts w:ascii="Calibri" w:hAnsi="Calibri" w:cs="Calibri"/>
          <w:b/>
          <w:bCs/>
          <w:color w:val="auto"/>
        </w:rPr>
      </w:pPr>
      <w:r w:rsidRPr="00B01A54">
        <w:rPr>
          <w:rFonts w:ascii="Calibri" w:hAnsi="Calibri" w:cs="Calibri"/>
          <w:b/>
          <w:bCs/>
          <w:color w:val="auto"/>
        </w:rPr>
        <w:t>Załącznik nr 1</w:t>
      </w:r>
      <w:r>
        <w:rPr>
          <w:rFonts w:ascii="Calibri" w:hAnsi="Calibri" w:cs="Calibri"/>
          <w:b/>
          <w:bCs/>
          <w:color w:val="auto"/>
        </w:rPr>
        <w:t>.1</w:t>
      </w:r>
    </w:p>
    <w:p w:rsidR="00357378" w:rsidRDefault="00357378" w:rsidP="00AC55C7">
      <w:pPr>
        <w:ind w:left="284" w:hanging="284"/>
        <w:jc w:val="right"/>
        <w:rPr>
          <w:rFonts w:ascii="Calibri" w:hAnsi="Calibri" w:cs="Calibri"/>
          <w:i/>
          <w:iCs/>
          <w:color w:val="auto"/>
        </w:rPr>
      </w:pPr>
    </w:p>
    <w:p w:rsidR="00357378" w:rsidRDefault="00357378" w:rsidP="00DD1ADC">
      <w:pPr>
        <w:ind w:left="284" w:hanging="284"/>
        <w:jc w:val="center"/>
        <w:rPr>
          <w:rFonts w:ascii="Calibri" w:hAnsi="Calibri" w:cs="Calibri"/>
          <w:i/>
          <w:iCs/>
          <w:color w:val="auto"/>
        </w:rPr>
      </w:pPr>
      <w:r w:rsidRPr="00280D81">
        <w:rPr>
          <w:rFonts w:ascii="Calibri" w:hAnsi="Calibri" w:cs="Calibri"/>
          <w:i/>
          <w:iCs/>
          <w:color w:val="auto"/>
        </w:rPr>
        <w:t>WZÓR</w:t>
      </w:r>
    </w:p>
    <w:p w:rsidR="00357378" w:rsidRPr="00280D81" w:rsidRDefault="00357378" w:rsidP="00DD1ADC">
      <w:pPr>
        <w:ind w:left="284" w:hanging="284"/>
        <w:jc w:val="center"/>
        <w:rPr>
          <w:rFonts w:ascii="Calibri" w:hAnsi="Calibri" w:cs="Calibri"/>
          <w:i/>
          <w:iCs/>
          <w:color w:val="auto"/>
        </w:rPr>
      </w:pPr>
    </w:p>
    <w:p w:rsidR="00357378" w:rsidRPr="00280D81" w:rsidRDefault="00357378" w:rsidP="00F86EFE">
      <w:pPr>
        <w:ind w:left="284" w:hanging="284"/>
        <w:jc w:val="center"/>
        <w:rPr>
          <w:rFonts w:ascii="Calibri" w:hAnsi="Calibri" w:cs="Calibri"/>
          <w:color w:val="auto"/>
        </w:rPr>
      </w:pPr>
      <w:r w:rsidRPr="00280D81">
        <w:rPr>
          <w:rFonts w:ascii="Calibri" w:hAnsi="Calibri" w:cs="Calibri"/>
          <w:color w:val="auto"/>
        </w:rPr>
        <w:t>HARMONOGRAM REALIZACJI ZADANIA PUBLICZNEGO</w:t>
      </w:r>
    </w:p>
    <w:p w:rsidR="00357378" w:rsidRPr="00D97AAD" w:rsidRDefault="00357378" w:rsidP="00F86EFE">
      <w:pPr>
        <w:ind w:left="284" w:hanging="284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357378" w:rsidRPr="00D97AAD" w:rsidRDefault="00357378" w:rsidP="0010615A">
      <w:pPr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357378" w:rsidRPr="00D97AAD" w:rsidRDefault="00357378" w:rsidP="0010615A">
      <w:pPr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W w:w="5760" w:type="pct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357378" w:rsidRPr="00D97AA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Harmonogramna rok……………….</w:t>
            </w:r>
          </w:p>
          <w:p w:rsidR="00357378" w:rsidRPr="00D97AAD" w:rsidRDefault="00357378" w:rsidP="006D0A4D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oferenta realizującego dane działanie;  w przypadku większej liczby działań istnieje możliwość dodania kolejnych wierszy)</w:t>
            </w:r>
          </w:p>
        </w:tc>
      </w:tr>
      <w:tr w:rsidR="00357378" w:rsidRPr="00D97AA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57378" w:rsidRPr="00D97AAD" w:rsidRDefault="0035737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Nazwa działania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57378" w:rsidRPr="00D97AAD" w:rsidRDefault="00357378" w:rsidP="0063643D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Zakres działania realizowany przez podmiot niebędący stroną umowy</w:t>
            </w:r>
            <w:r w:rsidRPr="00917ECF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23"/>
            </w:r>
            <w:r w:rsidRPr="00917ECF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357378" w:rsidRPr="00D97AA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57378" w:rsidRPr="00917ECF" w:rsidRDefault="00357378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357378" w:rsidRPr="00D97AA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57378" w:rsidRPr="00D97AAD" w:rsidRDefault="0035737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357378" w:rsidRPr="00D97AAD" w:rsidRDefault="0035737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378" w:rsidRPr="00D97AAD" w:rsidRDefault="0035737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357378" w:rsidRPr="00D97AAD" w:rsidRDefault="0035737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57378" w:rsidRPr="00D97AAD" w:rsidRDefault="0035737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357378" w:rsidRPr="00D97AAD" w:rsidRDefault="0035737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7378" w:rsidRPr="00D97AAD" w:rsidRDefault="0035737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357378" w:rsidRPr="00D97AA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78" w:rsidRPr="00D97AAD" w:rsidRDefault="0035737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7378" w:rsidRPr="00D97AAD" w:rsidRDefault="0035737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357378" w:rsidRPr="00D97AA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357378" w:rsidRPr="00D97AAD" w:rsidRDefault="0035737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378" w:rsidRPr="00D97AAD" w:rsidRDefault="0035737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357378" w:rsidRPr="00D97AAD" w:rsidRDefault="0035737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57378" w:rsidRPr="00D97AAD" w:rsidRDefault="0035737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357378" w:rsidRPr="00D97AAD" w:rsidRDefault="0035737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7378" w:rsidRPr="00D97AAD" w:rsidRDefault="0035737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357378" w:rsidRPr="00D97AAD" w:rsidRDefault="0035737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357378" w:rsidRPr="00D97AA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378" w:rsidRPr="00D97AAD" w:rsidRDefault="0035737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57378" w:rsidRPr="00D97AAD" w:rsidRDefault="0035737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7378" w:rsidRPr="00D97AAD" w:rsidRDefault="0035737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357378" w:rsidRPr="00D97AA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7378" w:rsidRPr="00D97AAD" w:rsidRDefault="0035737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57378" w:rsidRPr="00D97AAD" w:rsidRDefault="0035737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57378" w:rsidRPr="00D97AAD" w:rsidRDefault="0035737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357378" w:rsidRPr="00D97AAD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78" w:rsidRPr="00D97AAD" w:rsidRDefault="0035737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357378" w:rsidRPr="00D97AAD" w:rsidRDefault="0035737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357378" w:rsidRPr="00D97AAD" w:rsidRDefault="0035737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357378" w:rsidRPr="00D97AAD" w:rsidRDefault="0035737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7378" w:rsidRPr="00D97AAD" w:rsidRDefault="0035737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357378" w:rsidRPr="00D97AAD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78" w:rsidRPr="00D97AAD" w:rsidRDefault="0035737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7378" w:rsidRPr="00D97AAD" w:rsidRDefault="0035737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357378" w:rsidRPr="00D97AAD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78" w:rsidRPr="00D97AAD" w:rsidRDefault="0035737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7378" w:rsidRPr="00D97AAD" w:rsidRDefault="0035737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  <w:tr w:rsidR="00357378" w:rsidRPr="00D97AAD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78" w:rsidRPr="00D97AAD" w:rsidRDefault="0035737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7D4262">
            <w:pPr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57378" w:rsidRPr="00D97AAD" w:rsidRDefault="00357378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357378" w:rsidRPr="00D97AAD" w:rsidRDefault="00357378" w:rsidP="0014738F">
      <w:pPr>
        <w:ind w:left="284" w:hanging="284"/>
        <w:jc w:val="right"/>
        <w:rPr>
          <w:rFonts w:ascii="Calibri" w:hAnsi="Calibri" w:cs="Calibri"/>
          <w:b/>
          <w:bCs/>
          <w:color w:val="auto"/>
          <w:sz w:val="22"/>
          <w:szCs w:val="22"/>
        </w:rPr>
        <w:sectPr w:rsidR="00357378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357378" w:rsidRPr="00B01A54" w:rsidRDefault="00357378" w:rsidP="0014738F">
      <w:pPr>
        <w:ind w:left="284" w:hanging="284"/>
        <w:jc w:val="right"/>
        <w:rPr>
          <w:rFonts w:ascii="Calibri" w:hAnsi="Calibri" w:cs="Calibri"/>
          <w:b/>
          <w:bCs/>
          <w:color w:val="auto"/>
        </w:rPr>
      </w:pPr>
      <w:r w:rsidRPr="00B01A54">
        <w:rPr>
          <w:rFonts w:ascii="Calibri" w:hAnsi="Calibri" w:cs="Calibri"/>
          <w:b/>
          <w:bCs/>
          <w:color w:val="auto"/>
        </w:rPr>
        <w:t xml:space="preserve">Załącznik nr </w:t>
      </w:r>
      <w:r>
        <w:rPr>
          <w:rFonts w:ascii="Calibri" w:hAnsi="Calibri" w:cs="Calibri"/>
          <w:b/>
          <w:bCs/>
          <w:color w:val="auto"/>
        </w:rPr>
        <w:t>1.</w:t>
      </w:r>
      <w:r w:rsidRPr="00B01A54">
        <w:rPr>
          <w:rFonts w:ascii="Calibri" w:hAnsi="Calibri" w:cs="Calibri"/>
          <w:b/>
          <w:bCs/>
          <w:color w:val="auto"/>
        </w:rPr>
        <w:t>2</w:t>
      </w:r>
    </w:p>
    <w:p w:rsidR="00357378" w:rsidRPr="00D97AAD" w:rsidRDefault="00357378" w:rsidP="0014738F">
      <w:pPr>
        <w:ind w:left="284" w:hanging="284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357378" w:rsidRPr="00D97AAD" w:rsidRDefault="00357378" w:rsidP="00DD1ADC">
      <w:pPr>
        <w:ind w:left="284" w:hanging="284"/>
        <w:jc w:val="center"/>
        <w:rPr>
          <w:rFonts w:ascii="Calibri" w:hAnsi="Calibri" w:cs="Calibri"/>
          <w:i/>
          <w:iCs/>
          <w:color w:val="auto"/>
        </w:rPr>
      </w:pPr>
      <w:r w:rsidRPr="00D97AAD">
        <w:rPr>
          <w:rFonts w:ascii="Calibri" w:hAnsi="Calibri" w:cs="Calibri"/>
          <w:i/>
          <w:iCs/>
          <w:color w:val="auto"/>
        </w:rPr>
        <w:t>WZÓR</w:t>
      </w:r>
    </w:p>
    <w:p w:rsidR="00357378" w:rsidRPr="00D97AAD" w:rsidRDefault="00357378" w:rsidP="00802612">
      <w:pPr>
        <w:ind w:left="284" w:hanging="284"/>
        <w:jc w:val="center"/>
        <w:rPr>
          <w:rFonts w:ascii="Calibri" w:hAnsi="Calibri" w:cs="Calibri"/>
          <w:color w:val="auto"/>
        </w:rPr>
      </w:pPr>
      <w:r w:rsidRPr="00D97AAD">
        <w:rPr>
          <w:rFonts w:ascii="Calibri" w:hAnsi="Calibri" w:cs="Calibri"/>
          <w:color w:val="auto"/>
        </w:rPr>
        <w:t>PRZEWIDYWANA KALKULACJA KOSZTÓW</w:t>
      </w:r>
    </w:p>
    <w:p w:rsidR="00357378" w:rsidRPr="00D97AAD" w:rsidRDefault="00357378" w:rsidP="00802612">
      <w:pPr>
        <w:ind w:left="284" w:hanging="284"/>
        <w:jc w:val="center"/>
        <w:rPr>
          <w:rFonts w:ascii="Calibri" w:hAnsi="Calibri" w:cs="Calibri"/>
          <w:color w:val="auto"/>
        </w:rPr>
      </w:pPr>
    </w:p>
    <w:tbl>
      <w:tblPr>
        <w:tblW w:w="14885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357378" w:rsidRPr="00D97AAD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h kosztów na rok……………….</w:t>
            </w:r>
          </w:p>
          <w:p w:rsidR="00357378" w:rsidRPr="00D97AAD" w:rsidRDefault="00357378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(w przypadku większej liczby kosztów istnieje możliwość dodawania kolejnych wierszy)</w:t>
            </w:r>
          </w:p>
        </w:tc>
      </w:tr>
      <w:tr w:rsidR="0035737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Kategoria</w:t>
            </w: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kosztu</w:t>
            </w: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Rodzaj kosztów</w:t>
            </w:r>
          </w:p>
          <w:p w:rsidR="00357378" w:rsidRPr="00B01A54" w:rsidRDefault="0035737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Liczba jednostek</w:t>
            </w: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jednostkowy</w:t>
            </w: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całkowity</w:t>
            </w: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wnioskowanej</w:t>
            </w: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dotacji </w:t>
            </w: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wkładu osobowego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25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 xml:space="preserve">), </w:t>
            </w:r>
            <w:r w:rsidRPr="00B01A54">
              <w:rPr>
                <w:rStyle w:val="FootnoteReference"/>
                <w:rFonts w:ascii="Calibri" w:hAnsi="Calibri" w:cs="Calibri"/>
                <w:color w:val="auto"/>
                <w:sz w:val="16"/>
                <w:szCs w:val="16"/>
              </w:rPr>
              <w:footnoteReference w:id="27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w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y) działania(-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harmonogra-mem</w:t>
            </w:r>
          </w:p>
        </w:tc>
      </w:tr>
      <w:tr w:rsidR="0035737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57378" w:rsidRPr="00D97AAD" w:rsidRDefault="00357378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357378" w:rsidRPr="00D97AAD" w:rsidRDefault="00357378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35737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  <w:p w:rsidR="00357378" w:rsidRPr="00D97AAD" w:rsidRDefault="00357378" w:rsidP="003C648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78" w:rsidRPr="00D97AAD" w:rsidRDefault="0035737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357378" w:rsidRPr="00D97AAD" w:rsidRDefault="00357378" w:rsidP="008A6DC0">
            <w:pPr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>(nazwa oferenta</w:t>
            </w:r>
            <w:r w:rsidRPr="00D97AAD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5737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5737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5737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5737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5737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5737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5737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5737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57378" w:rsidRPr="00D97AAD" w:rsidRDefault="00357378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57378" w:rsidRPr="00D97AAD" w:rsidRDefault="00357378" w:rsidP="00802612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357378" w:rsidRPr="00D97AAD">
        <w:trPr>
          <w:trHeight w:val="724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357378" w:rsidRPr="00B01A54" w:rsidRDefault="00357378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(nazwa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o</w:t>
            </w: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57378" w:rsidRPr="00D97AAD">
        <w:trPr>
          <w:trHeight w:val="25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57378" w:rsidRPr="00D97AAD">
        <w:trPr>
          <w:trHeight w:val="32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57378" w:rsidRPr="00D97AAD">
        <w:trPr>
          <w:trHeight w:val="439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57378" w:rsidRPr="00D97AAD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57378" w:rsidRPr="00D97AAD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57378" w:rsidRPr="00D97AAD">
        <w:trPr>
          <w:trHeight w:val="41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57378" w:rsidRPr="00D97AAD">
        <w:trPr>
          <w:trHeight w:val="363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5737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III</w:t>
            </w:r>
          </w:p>
          <w:p w:rsidR="00357378" w:rsidRPr="00D97AAD" w:rsidRDefault="00357378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FootnoteReference"/>
                <w:rFonts w:ascii="Calibri" w:hAnsi="Calibri" w:cs="Calibri"/>
                <w:color w:val="auto"/>
                <w:sz w:val="20"/>
                <w:szCs w:val="20"/>
              </w:rPr>
              <w:footnoteReference w:id="30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57378" w:rsidRPr="00D97AAD" w:rsidRDefault="00357378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357378" w:rsidRPr="00D97AAD" w:rsidRDefault="00357378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35737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57378" w:rsidRPr="00D97AAD" w:rsidRDefault="00357378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357378" w:rsidRPr="00D97AAD" w:rsidRDefault="00357378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357378" w:rsidRPr="00D97AAD" w:rsidRDefault="00357378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  <w:tr w:rsidR="0035737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57378" w:rsidRPr="00D97AAD" w:rsidRDefault="0035737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</w:tbl>
    <w:p w:rsidR="00357378" w:rsidRPr="00D97AAD" w:rsidRDefault="00357378" w:rsidP="00CA2645">
      <w:pPr>
        <w:tabs>
          <w:tab w:val="left" w:pos="2166"/>
        </w:tabs>
        <w:rPr>
          <w:rFonts w:ascii="Calibri" w:hAnsi="Calibri" w:cs="Calibri"/>
          <w:sz w:val="20"/>
          <w:szCs w:val="20"/>
        </w:rPr>
      </w:pPr>
    </w:p>
    <w:p w:rsidR="00357378" w:rsidRPr="00D97AAD" w:rsidRDefault="00357378" w:rsidP="00CA2645">
      <w:pPr>
        <w:tabs>
          <w:tab w:val="left" w:pos="2166"/>
        </w:tabs>
        <w:rPr>
          <w:rFonts w:ascii="Calibri" w:hAnsi="Calibri" w:cs="Calibri"/>
          <w:sz w:val="20"/>
          <w:szCs w:val="20"/>
        </w:rPr>
      </w:pPr>
    </w:p>
    <w:p w:rsidR="00357378" w:rsidRPr="00D97AAD" w:rsidRDefault="00357378" w:rsidP="00CA2645">
      <w:pPr>
        <w:tabs>
          <w:tab w:val="left" w:pos="2166"/>
        </w:tabs>
        <w:rPr>
          <w:rFonts w:ascii="Calibri" w:hAnsi="Calibri" w:cs="Calibri"/>
          <w:sz w:val="20"/>
          <w:szCs w:val="20"/>
        </w:rPr>
      </w:pPr>
    </w:p>
    <w:p w:rsidR="00357378" w:rsidRPr="00D97AAD" w:rsidRDefault="00357378" w:rsidP="00CA2645">
      <w:pPr>
        <w:tabs>
          <w:tab w:val="left" w:pos="2166"/>
        </w:tabs>
        <w:rPr>
          <w:rFonts w:ascii="Calibri" w:hAnsi="Calibri" w:cs="Calibri"/>
          <w:sz w:val="20"/>
          <w:szCs w:val="20"/>
        </w:rPr>
      </w:pPr>
    </w:p>
    <w:sectPr w:rsidR="00357378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378" w:rsidRDefault="00357378">
      <w:r>
        <w:separator/>
      </w:r>
    </w:p>
  </w:endnote>
  <w:endnote w:type="continuationSeparator" w:id="1">
    <w:p w:rsidR="00357378" w:rsidRDefault="00357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378" w:rsidRPr="00C96862" w:rsidRDefault="00357378">
    <w:pPr>
      <w:jc w:val="right"/>
      <w:rPr>
        <w:rFonts w:ascii="Calibri" w:hAnsi="Calibri" w:cs="Calibri"/>
        <w:sz w:val="22"/>
        <w:szCs w:val="22"/>
      </w:rPr>
    </w:pPr>
    <w:r w:rsidRPr="00C96862">
      <w:rPr>
        <w:rFonts w:ascii="Calibri" w:hAnsi="Calibri" w:cs="Calibri"/>
        <w:sz w:val="22"/>
        <w:szCs w:val="22"/>
      </w:rPr>
      <w:fldChar w:fldCharType="begin"/>
    </w:r>
    <w:r w:rsidRPr="00C96862">
      <w:rPr>
        <w:rFonts w:ascii="Calibri" w:hAnsi="Calibri" w:cs="Calibri"/>
        <w:sz w:val="22"/>
        <w:szCs w:val="22"/>
      </w:rPr>
      <w:instrText>PAGE</w:instrText>
    </w:r>
    <w:r w:rsidRPr="00C96862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12</w:t>
    </w:r>
    <w:r w:rsidRPr="00C96862">
      <w:rPr>
        <w:rFonts w:ascii="Calibri" w:hAnsi="Calibri" w:cs="Calibri"/>
        <w:sz w:val="22"/>
        <w:szCs w:val="22"/>
      </w:rPr>
      <w:fldChar w:fldCharType="end"/>
    </w:r>
  </w:p>
  <w:p w:rsidR="00357378" w:rsidRDefault="0035737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378" w:rsidRDefault="00357378">
      <w:r>
        <w:separator/>
      </w:r>
    </w:p>
  </w:footnote>
  <w:footnote w:type="continuationSeparator" w:id="1">
    <w:p w:rsidR="00357378" w:rsidRDefault="00357378">
      <w:r>
        <w:continuationSeparator/>
      </w:r>
    </w:p>
  </w:footnote>
  <w:footnote w:id="2">
    <w:p w:rsidR="00357378" w:rsidRDefault="00357378" w:rsidP="00897431">
      <w:pPr>
        <w:pStyle w:val="FootnoteText"/>
        <w:ind w:left="142" w:hanging="142"/>
        <w:jc w:val="both"/>
      </w:pPr>
      <w:r w:rsidRPr="005229DE">
        <w:rPr>
          <w:rStyle w:val="FootnoteReference"/>
          <w:rFonts w:ascii="Calibri" w:hAnsi="Calibri" w:cs="Calibri"/>
        </w:rPr>
        <w:footnoteRef/>
      </w:r>
      <w:r w:rsidRPr="005229DE">
        <w:rPr>
          <w:rFonts w:ascii="Calibri" w:hAnsi="Calibri" w:cs="Calibri"/>
          <w:vertAlign w:val="superscript"/>
        </w:rPr>
        <w:t>)</w:t>
      </w:r>
      <w:r w:rsidRPr="007C68AD">
        <w:rPr>
          <w:rFonts w:ascii="Calibri" w:hAnsi="Calibri" w:cs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 w:rsidR="00357378" w:rsidRDefault="00357378" w:rsidP="003771B1">
      <w:pPr>
        <w:pStyle w:val="FootnoteText"/>
        <w:jc w:val="both"/>
      </w:pPr>
      <w:r w:rsidRPr="005229DE">
        <w:rPr>
          <w:rStyle w:val="FootnoteReference"/>
          <w:rFonts w:ascii="Calibri" w:hAnsi="Calibri" w:cs="Calibri"/>
        </w:rPr>
        <w:footnoteRef/>
      </w:r>
      <w:r w:rsidRPr="005229DE">
        <w:rPr>
          <w:rFonts w:ascii="Calibri" w:hAnsi="Calibri" w:cs="Calibri"/>
          <w:vertAlign w:val="superscript"/>
        </w:rPr>
        <w:t>)</w:t>
      </w:r>
      <w:r w:rsidRPr="005229DE">
        <w:rPr>
          <w:rFonts w:ascii="Calibri" w:hAnsi="Calibri" w:cs="Calibri"/>
          <w:sz w:val="18"/>
          <w:szCs w:val="18"/>
        </w:rPr>
        <w:t>Należy określić, czy podstawą są zasady określone w statucie, pełnomocnictwoczy też inna podstawa.</w:t>
      </w:r>
    </w:p>
  </w:footnote>
  <w:footnote w:id="4">
    <w:p w:rsidR="00357378" w:rsidRDefault="00357378" w:rsidP="00C57111">
      <w:pPr>
        <w:pStyle w:val="FootnoteText"/>
      </w:pPr>
      <w:r w:rsidRPr="00ED42DF">
        <w:rPr>
          <w:rStyle w:val="FootnoteReference"/>
          <w:rFonts w:ascii="Calibri" w:hAnsi="Calibri" w:cs="Calibri"/>
        </w:rPr>
        <w:footnoteRef/>
      </w:r>
      <w:r w:rsidRPr="00ED42DF">
        <w:rPr>
          <w:rFonts w:ascii="Calibri" w:hAnsi="Calibri" w:cs="Calibri"/>
          <w:vertAlign w:val="superscript"/>
        </w:rPr>
        <w:t>)</w:t>
      </w:r>
      <w:r w:rsidRPr="00ED42DF">
        <w:rPr>
          <w:rFonts w:ascii="Calibri" w:hAnsi="Calibri" w:cs="Calibri"/>
          <w:sz w:val="18"/>
          <w:szCs w:val="18"/>
        </w:rPr>
        <w:t>Wypełnić tylko w przypadku ubiegania się o dofinansowanie inwestycji.</w:t>
      </w:r>
    </w:p>
  </w:footnote>
  <w:footnote w:id="5">
    <w:p w:rsidR="00357378" w:rsidRDefault="00357378" w:rsidP="00C57111">
      <w:pPr>
        <w:pStyle w:val="FootnoteText"/>
        <w:ind w:left="142" w:hanging="142"/>
        <w:jc w:val="both"/>
      </w:pPr>
      <w:r w:rsidRPr="00C57111">
        <w:rPr>
          <w:rStyle w:val="FootnoteReference"/>
          <w:rFonts w:ascii="Calibri" w:hAnsi="Calibri" w:cs="Calibri"/>
        </w:rPr>
        <w:footnoteRef/>
      </w:r>
      <w:r w:rsidRPr="00C57111">
        <w:rPr>
          <w:rStyle w:val="FootnoteReference"/>
          <w:rFonts w:ascii="Calibri" w:hAnsi="Calibri" w:cs="Calibri"/>
        </w:rPr>
        <w:t>)</w:t>
      </w:r>
      <w:r w:rsidRPr="00C57111">
        <w:rPr>
          <w:rFonts w:ascii="Calibri" w:hAnsi="Calibri" w:cs="Calibri"/>
          <w:sz w:val="18"/>
          <w:szCs w:val="18"/>
        </w:rPr>
        <w:t>Wypełnić jedynie w przypadku, gdy organ w ogłoszeniu o otwartym konkursie o</w:t>
      </w:r>
      <w:r>
        <w:rPr>
          <w:rFonts w:ascii="Calibri" w:hAnsi="Calibri" w:cs="Calibri"/>
          <w:sz w:val="18"/>
          <w:szCs w:val="18"/>
        </w:rPr>
        <w:t xml:space="preserve">fert wskazał te informacje jako </w:t>
      </w:r>
      <w:r w:rsidRPr="00C57111">
        <w:rPr>
          <w:rFonts w:ascii="Calibri" w:hAnsi="Calibri" w:cs="Calibri"/>
          <w:sz w:val="18"/>
          <w:szCs w:val="18"/>
        </w:rPr>
        <w:t xml:space="preserve">obowiązkowe. </w:t>
      </w:r>
    </w:p>
  </w:footnote>
  <w:footnote w:id="6">
    <w:p w:rsidR="00357378" w:rsidRDefault="00357378" w:rsidP="0051602B">
      <w:pPr>
        <w:pStyle w:val="FootnoteText"/>
        <w:ind w:left="142" w:hanging="142"/>
        <w:jc w:val="both"/>
      </w:pPr>
      <w:r w:rsidRPr="00FE7076">
        <w:rPr>
          <w:rStyle w:val="FootnoteReference"/>
          <w:rFonts w:ascii="Calibri" w:hAnsi="Calibri" w:cs="Calibri"/>
        </w:rPr>
        <w:footnoteRef/>
      </w:r>
      <w:r w:rsidRPr="00FE7076">
        <w:rPr>
          <w:rFonts w:ascii="Calibri" w:hAnsi="Calibri" w:cs="Calibri"/>
          <w:vertAlign w:val="superscript"/>
        </w:rPr>
        <w:t>)</w:t>
      </w:r>
      <w:r w:rsidRPr="00FE7076">
        <w:rPr>
          <w:rFonts w:ascii="Calibri" w:hAnsi="Calibri" w:cs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7">
    <w:p w:rsidR="00357378" w:rsidRDefault="00357378" w:rsidP="0036487C">
      <w:pPr>
        <w:pStyle w:val="FootnoteText"/>
        <w:ind w:left="142" w:hanging="142"/>
        <w:jc w:val="both"/>
      </w:pPr>
      <w:r w:rsidRPr="006A050D">
        <w:rPr>
          <w:rStyle w:val="FootnoteReference"/>
          <w:rFonts w:ascii="Calibri" w:hAnsi="Calibri" w:cs="Calibri"/>
        </w:rPr>
        <w:footnoteRef/>
      </w:r>
      <w:r w:rsidRPr="006A050D">
        <w:rPr>
          <w:rFonts w:ascii="Calibri" w:hAnsi="Calibri" w:cs="Calibri"/>
          <w:vertAlign w:val="superscript"/>
        </w:rPr>
        <w:t xml:space="preserve">) </w:t>
      </w:r>
      <w:r>
        <w:rPr>
          <w:rFonts w:ascii="Calibri" w:hAnsi="Calibri" w:cs="Calibri"/>
          <w:sz w:val="18"/>
          <w:szCs w:val="18"/>
        </w:rPr>
        <w:t>Na przykład</w:t>
      </w:r>
      <w:r w:rsidRPr="006A050D">
        <w:rPr>
          <w:rFonts w:ascii="Calibri" w:hAnsi="Calibri" w:cs="Calibri"/>
          <w:sz w:val="18"/>
          <w:szCs w:val="18"/>
        </w:rPr>
        <w:t xml:space="preserve"> środki finansowe oferenta, inne środki publiczne (np. dotacje), świadczenia pieniężne od odbiorców zadania.</w:t>
      </w:r>
    </w:p>
  </w:footnote>
  <w:footnote w:id="8">
    <w:p w:rsidR="00357378" w:rsidRDefault="00357378" w:rsidP="0036487C">
      <w:pPr>
        <w:pStyle w:val="FootnoteText"/>
        <w:ind w:left="142" w:hanging="142"/>
        <w:jc w:val="both"/>
      </w:pPr>
      <w:r w:rsidRPr="001250B6">
        <w:rPr>
          <w:rStyle w:val="FootnoteReference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9">
    <w:p w:rsidR="00357378" w:rsidRDefault="00357378" w:rsidP="0036487C">
      <w:pPr>
        <w:pStyle w:val="FootnoteText"/>
        <w:ind w:left="142" w:hanging="142"/>
        <w:jc w:val="both"/>
      </w:pPr>
      <w:r w:rsidRPr="006A050D">
        <w:rPr>
          <w:rStyle w:val="FootnoteReference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825D58">
        <w:rPr>
          <w:rFonts w:ascii="Calibri" w:hAnsi="Calibri" w:cs="Calibri"/>
          <w:sz w:val="18"/>
          <w:szCs w:val="18"/>
        </w:rPr>
        <w:t xml:space="preserve">Wypełnić jedynie w przypadku, </w:t>
      </w:r>
      <w:r>
        <w:rPr>
          <w:rFonts w:ascii="Calibri" w:hAnsi="Calibri" w:cs="Calibri"/>
          <w:sz w:val="18"/>
          <w:szCs w:val="18"/>
        </w:rPr>
        <w:t>gdy</w:t>
      </w:r>
      <w:r w:rsidRPr="00825D58">
        <w:rPr>
          <w:rFonts w:ascii="Calibri" w:hAnsi="Calibri" w:cs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 w:cs="Calibri"/>
          <w:sz w:val="18"/>
          <w:szCs w:val="18"/>
        </w:rPr>
        <w:t>podanie tych informacji</w:t>
      </w:r>
      <w:r w:rsidRPr="00825D58">
        <w:rPr>
          <w:rFonts w:ascii="Calibri" w:hAnsi="Calibri" w:cs="Calibri"/>
          <w:sz w:val="18"/>
          <w:szCs w:val="18"/>
        </w:rPr>
        <w:t xml:space="preserve"> jako obowiązkowe</w:t>
      </w:r>
      <w:r w:rsidRPr="00D3263C">
        <w:rPr>
          <w:rFonts w:ascii="Calibri" w:hAnsi="Calibri" w:cs="Calibri"/>
          <w:b/>
          <w:bCs/>
          <w:sz w:val="18"/>
          <w:szCs w:val="18"/>
        </w:rPr>
        <w:t>.</w:t>
      </w:r>
    </w:p>
  </w:footnote>
  <w:footnote w:id="10">
    <w:p w:rsidR="00357378" w:rsidRDefault="00357378" w:rsidP="0036487C">
      <w:pPr>
        <w:pStyle w:val="FootnoteText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1250B6">
        <w:rPr>
          <w:rStyle w:val="FootnoteReference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</w:t>
      </w:r>
    </w:p>
    <w:p w:rsidR="00357378" w:rsidRDefault="00357378" w:rsidP="0036487C">
      <w:pPr>
        <w:pStyle w:val="FootnoteText"/>
        <w:ind w:left="142" w:hanging="142"/>
        <w:jc w:val="both"/>
      </w:pPr>
      <w:r w:rsidRPr="001250B6">
        <w:rPr>
          <w:rFonts w:ascii="Calibri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11">
    <w:p w:rsidR="00357378" w:rsidRDefault="00357378" w:rsidP="0036487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FootnoteReference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hAnsi="Calibri" w:cs="Calibri"/>
          <w:sz w:val="18"/>
          <w:szCs w:val="18"/>
        </w:rPr>
        <w:br/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357378" w:rsidRDefault="00357378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FootnoteReference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 xml:space="preserve">obsługi 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 xml:space="preserve">związane z wykonywaniemdziałań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Calibri"/>
          <w:color w:val="auto"/>
          <w:sz w:val="18"/>
          <w:szCs w:val="18"/>
        </w:rPr>
        <w:t xml:space="preserve">. </w:t>
      </w:r>
      <w:r>
        <w:rPr>
          <w:rFonts w:ascii="Calibri" w:hAnsi="Calibri" w:cs="Calibri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3">
    <w:p w:rsidR="00357378" w:rsidRDefault="00357378" w:rsidP="003851FC">
      <w:pPr>
        <w:pStyle w:val="FootnoteText"/>
        <w:jc w:val="both"/>
      </w:pPr>
      <w:r w:rsidRPr="002100BD">
        <w:rPr>
          <w:rStyle w:val="FootnoteReference"/>
          <w:rFonts w:ascii="Calibri" w:hAnsi="Calibri" w:cs="Calibri"/>
        </w:rPr>
        <w:footnoteRef/>
      </w:r>
      <w:r w:rsidRPr="002100BD">
        <w:rPr>
          <w:rFonts w:ascii="Calibri" w:hAnsi="Calibri" w:cs="Calibri"/>
          <w:vertAlign w:val="superscript"/>
        </w:rPr>
        <w:t>)</w:t>
      </w:r>
      <w:r w:rsidRPr="002100BD">
        <w:rPr>
          <w:rFonts w:ascii="Calibri" w:hAnsi="Calibri" w:cs="Calibri"/>
          <w:sz w:val="18"/>
          <w:szCs w:val="18"/>
        </w:rPr>
        <w:t>Dotyczy oferty wspólnej.</w:t>
      </w:r>
      <w:r>
        <w:rPr>
          <w:rFonts w:ascii="Calibri" w:hAnsi="Calibri" w:cs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 w:cs="Calibri"/>
          <w:sz w:val="18"/>
          <w:szCs w:val="18"/>
        </w:rPr>
        <w:t>istnieje możliwość dodawania kolejnych wierszy</w:t>
      </w:r>
      <w:r>
        <w:rPr>
          <w:rFonts w:ascii="Calibri" w:hAnsi="Calibri" w:cs="Calibri"/>
          <w:sz w:val="18"/>
          <w:szCs w:val="18"/>
        </w:rPr>
        <w:t>.</w:t>
      </w:r>
    </w:p>
  </w:footnote>
  <w:footnote w:id="14">
    <w:p w:rsidR="00357378" w:rsidRDefault="00357378" w:rsidP="002508BB">
      <w:pPr>
        <w:pStyle w:val="FootnoteText"/>
        <w:ind w:left="284" w:hanging="284"/>
        <w:jc w:val="both"/>
      </w:pPr>
      <w:r w:rsidRPr="00782E22">
        <w:rPr>
          <w:rStyle w:val="FootnoteReference"/>
          <w:rFonts w:ascii="Calibri" w:hAnsi="Calibri" w:cs="Calibri"/>
        </w:rPr>
        <w:footnoteRef/>
      </w:r>
      <w:r w:rsidRPr="00782E22">
        <w:rPr>
          <w:rFonts w:ascii="Calibri" w:hAnsi="Calibri" w:cs="Calibri"/>
          <w:vertAlign w:val="superscript"/>
        </w:rPr>
        <w:t>)</w:t>
      </w:r>
      <w:r w:rsidRPr="00782E22">
        <w:rPr>
          <w:rFonts w:ascii="Calibri" w:hAnsi="Calibri" w:cs="Calibri"/>
          <w:sz w:val="18"/>
          <w:szCs w:val="18"/>
        </w:rPr>
        <w:t>Wypełnić jedynie w przypadku wsparcia realizacji zadania publicznego.</w:t>
      </w:r>
    </w:p>
  </w:footnote>
  <w:footnote w:id="15">
    <w:p w:rsidR="00357378" w:rsidRDefault="00357378" w:rsidP="002508BB">
      <w:pPr>
        <w:pStyle w:val="FootnoteText"/>
        <w:ind w:left="142" w:hanging="142"/>
        <w:jc w:val="both"/>
      </w:pPr>
      <w:r w:rsidRPr="00782E22">
        <w:rPr>
          <w:rStyle w:val="FootnoteReference"/>
          <w:rFonts w:ascii="Calibri" w:hAnsi="Calibri" w:cs="Calibri"/>
        </w:rPr>
        <w:footnoteRef/>
      </w:r>
      <w:r w:rsidRPr="00782E22">
        <w:rPr>
          <w:rFonts w:ascii="Calibri" w:hAnsi="Calibri" w:cs="Calibri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>Na przykład</w:t>
      </w:r>
      <w:r w:rsidRPr="00782E22">
        <w:rPr>
          <w:rFonts w:ascii="Calibri" w:hAnsi="Calibri" w:cs="Calibr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="Calibri" w:hAnsi="Calibri" w:cs="Calibri"/>
          <w:sz w:val="18"/>
          <w:szCs w:val="18"/>
        </w:rPr>
        <w:br/>
      </w:r>
      <w:r w:rsidRPr="00782E22">
        <w:rPr>
          <w:rFonts w:ascii="Calibri" w:hAnsi="Calibri" w:cs="Calibri"/>
          <w:sz w:val="18"/>
          <w:szCs w:val="18"/>
        </w:rPr>
        <w:t>z funduszy strukturalnych.</w:t>
      </w:r>
    </w:p>
  </w:footnote>
  <w:footnote w:id="16">
    <w:p w:rsidR="00357378" w:rsidRDefault="00357378" w:rsidP="006054AB">
      <w:pPr>
        <w:pStyle w:val="FootnoteText"/>
        <w:ind w:left="142" w:hanging="142"/>
        <w:jc w:val="both"/>
      </w:pPr>
      <w:r w:rsidRPr="00782E22">
        <w:rPr>
          <w:rStyle w:val="FootnoteReference"/>
          <w:rFonts w:ascii="Calibri" w:hAnsi="Calibri" w:cs="Calibri"/>
        </w:rPr>
        <w:footnoteRef/>
      </w:r>
      <w:r w:rsidRPr="00782E22">
        <w:rPr>
          <w:rFonts w:ascii="Calibri" w:hAnsi="Calibri" w:cs="Calibri"/>
          <w:vertAlign w:val="superscript"/>
        </w:rPr>
        <w:t>)</w:t>
      </w:r>
      <w:r w:rsidRPr="00782E22">
        <w:rPr>
          <w:rFonts w:ascii="Calibri" w:hAnsi="Calibri" w:cs="Calibri"/>
          <w:sz w:val="18"/>
          <w:szCs w:val="18"/>
        </w:rPr>
        <w:t>Wypełnić jedynie w przypadku</w:t>
      </w:r>
      <w:r>
        <w:rPr>
          <w:rFonts w:ascii="Calibri" w:hAnsi="Calibri" w:cs="Calibri"/>
          <w:sz w:val="18"/>
          <w:szCs w:val="18"/>
        </w:rPr>
        <w:t>, gdy kalkulacja przewidywanych kosztów obejmowała wycenę wkładu rzeczowego.</w:t>
      </w:r>
    </w:p>
  </w:footnote>
  <w:footnote w:id="17">
    <w:p w:rsidR="00357378" w:rsidRDefault="00357378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  <w:sz w:val="18"/>
          <w:szCs w:val="18"/>
        </w:rPr>
        <w:t xml:space="preserve">Procentowy udział kwoty </w:t>
      </w:r>
      <w:r>
        <w:rPr>
          <w:rFonts w:ascii="Calibri" w:hAnsi="Calibri" w:cs="Calibri"/>
          <w:sz w:val="18"/>
          <w:szCs w:val="18"/>
        </w:rPr>
        <w:t>dotacji, o której mowa w pkt 1</w:t>
      </w:r>
      <w:r w:rsidRPr="00D84A18">
        <w:rPr>
          <w:rFonts w:ascii="Calibri" w:hAnsi="Calibri" w:cs="Calibri"/>
          <w:sz w:val="18"/>
          <w:szCs w:val="18"/>
        </w:rPr>
        <w:t>, w całkowitych kosztach zadania publicznego należy podać z dokładnością do dwóch miejsc po przecinku.</w:t>
      </w:r>
    </w:p>
  </w:footnote>
  <w:footnote w:id="18">
    <w:p w:rsidR="00357378" w:rsidRDefault="00357378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</w:p>
  </w:footnote>
  <w:footnote w:id="19">
    <w:p w:rsidR="00357378" w:rsidRDefault="00357378" w:rsidP="002508BB">
      <w:pPr>
        <w:pStyle w:val="FootnoteText"/>
        <w:ind w:left="284" w:hanging="284"/>
        <w:jc w:val="both"/>
      </w:pPr>
      <w:r w:rsidRPr="00D84A18">
        <w:rPr>
          <w:rStyle w:val="FootnoteReference"/>
          <w:rFonts w:ascii="Calibri" w:hAnsi="Calibri" w:cs="Calibri"/>
        </w:rPr>
        <w:footnoteRef/>
      </w:r>
      <w:r w:rsidRPr="00D84A18"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20">
    <w:p w:rsidR="00357378" w:rsidRDefault="00357378" w:rsidP="00B01A54">
      <w:pPr>
        <w:pStyle w:val="FootnoteText"/>
        <w:ind w:left="284" w:hanging="284"/>
        <w:jc w:val="both"/>
      </w:pPr>
      <w:r w:rsidRPr="00BF0728">
        <w:rPr>
          <w:rStyle w:val="FootnoteReference"/>
          <w:rFonts w:ascii="Calibri" w:hAnsi="Calibri" w:cs="Calibri"/>
        </w:rPr>
        <w:footnoteRef/>
      </w:r>
      <w:r w:rsidRPr="00BF0728">
        <w:rPr>
          <w:rFonts w:ascii="Calibri" w:hAnsi="Calibri" w:cs="Calibri"/>
          <w:vertAlign w:val="superscript"/>
        </w:rPr>
        <w:t>)</w:t>
      </w:r>
      <w:r w:rsidRPr="00BF0728">
        <w:rPr>
          <w:rFonts w:ascii="Calibri" w:hAnsi="Calibri" w:cs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</w:p>
  </w:footnote>
  <w:footnote w:id="21">
    <w:p w:rsidR="00357378" w:rsidRDefault="00357378">
      <w:pPr>
        <w:pStyle w:val="FootnoteText"/>
      </w:pPr>
      <w:r w:rsidRPr="000776D3">
        <w:rPr>
          <w:rStyle w:val="FootnoteReference"/>
          <w:rFonts w:ascii="Calibri" w:hAnsi="Calibri" w:cs="Calibri"/>
          <w:sz w:val="18"/>
          <w:szCs w:val="18"/>
        </w:rPr>
        <w:footnoteRef/>
      </w:r>
      <w:r w:rsidRPr="000776D3">
        <w:rPr>
          <w:rFonts w:ascii="Calibri" w:hAnsi="Calibri" w:cs="Calibri"/>
          <w:sz w:val="18"/>
          <w:szCs w:val="18"/>
          <w:vertAlign w:val="superscript"/>
        </w:rPr>
        <w:t xml:space="preserve">)  </w:t>
      </w:r>
      <w:r w:rsidRPr="000776D3">
        <w:rPr>
          <w:rFonts w:ascii="Calibri" w:hAnsi="Calibri" w:cs="Calibri"/>
          <w:sz w:val="18"/>
          <w:szCs w:val="18"/>
        </w:rPr>
        <w:t xml:space="preserve">Katalog oświadczeń jest otwarty. </w:t>
      </w:r>
    </w:p>
  </w:footnote>
  <w:footnote w:id="22">
    <w:p w:rsidR="00357378" w:rsidRDefault="00357378">
      <w:pPr>
        <w:pStyle w:val="FootnoteText"/>
      </w:pPr>
      <w:r w:rsidRPr="006A050D">
        <w:rPr>
          <w:rStyle w:val="FootnoteReference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6A050D">
        <w:rPr>
          <w:rFonts w:ascii="Calibri" w:hAnsi="Calibri" w:cs="Calibri"/>
          <w:sz w:val="18"/>
          <w:szCs w:val="18"/>
        </w:rPr>
        <w:t>Jedynie w przypadku zadania realizowanego w okresie dłuższym niż jeden rok budżetowy.</w:t>
      </w:r>
    </w:p>
  </w:footnote>
  <w:footnote w:id="23">
    <w:p w:rsidR="00357378" w:rsidRDefault="00357378" w:rsidP="00B01A54"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 w:rsidRPr="006A050D">
        <w:rPr>
          <w:rFonts w:ascii="Calibri" w:hAnsi="Calibri" w:cs="Calibri"/>
          <w:sz w:val="18"/>
          <w:szCs w:val="18"/>
        </w:rPr>
        <w:t xml:space="preserve">Dotyczy </w:t>
      </w:r>
      <w:r>
        <w:rPr>
          <w:rFonts w:ascii="Calibri" w:hAnsi="Calibri" w:cs="Calibr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="Calibri" w:hAnsi="Calibri" w:cs="Calibr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="Calibri" w:hAnsi="Calibri" w:cs="Calibri"/>
          <w:sz w:val="18"/>
          <w:szCs w:val="18"/>
        </w:rPr>
        <w:t>.</w:t>
      </w:r>
    </w:p>
  </w:footnote>
  <w:footnote w:id="24">
    <w:p w:rsidR="00357378" w:rsidRDefault="00357378" w:rsidP="00AD40D4">
      <w:pPr>
        <w:pStyle w:val="FootnoteText"/>
      </w:pPr>
      <w:r w:rsidRPr="006A050D">
        <w:rPr>
          <w:rStyle w:val="FootnoteReference"/>
          <w:rFonts w:ascii="Calibri" w:hAnsi="Calibri" w:cs="Calibri"/>
        </w:rPr>
        <w:footnoteRef/>
      </w:r>
      <w:r w:rsidRPr="006A050D">
        <w:rPr>
          <w:rFonts w:ascii="Calibri" w:hAnsi="Calibri" w:cs="Calibri"/>
          <w:vertAlign w:val="superscript"/>
        </w:rPr>
        <w:t xml:space="preserve">) </w:t>
      </w:r>
      <w:r>
        <w:rPr>
          <w:rFonts w:ascii="Calibri" w:hAnsi="Calibri" w:cs="Calibri"/>
          <w:sz w:val="18"/>
          <w:szCs w:val="18"/>
        </w:rPr>
        <w:t>Na przykład</w:t>
      </w:r>
      <w:r w:rsidRPr="006A050D">
        <w:rPr>
          <w:rFonts w:ascii="Calibri" w:hAnsi="Calibri" w:cs="Calibri"/>
          <w:sz w:val="18"/>
          <w:szCs w:val="18"/>
        </w:rPr>
        <w:t xml:space="preserve"> środki finansowe oferenta, inne środki publiczne (np. dotacje), świadczenia pieniężne od odbiorców zadania.</w:t>
      </w:r>
    </w:p>
  </w:footnote>
  <w:footnote w:id="25">
    <w:p w:rsidR="00357378" w:rsidRDefault="00357378" w:rsidP="00AD40D4">
      <w:pPr>
        <w:pStyle w:val="FootnoteText"/>
        <w:jc w:val="both"/>
      </w:pPr>
      <w:r w:rsidRPr="001250B6">
        <w:rPr>
          <w:rStyle w:val="FootnoteReference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26">
    <w:p w:rsidR="00357378" w:rsidRDefault="00357378" w:rsidP="007C68AD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 w:rsidRPr="00825D58">
        <w:rPr>
          <w:rFonts w:ascii="Calibri" w:hAnsi="Calibri" w:cs="Calibri"/>
          <w:sz w:val="18"/>
          <w:szCs w:val="18"/>
        </w:rPr>
        <w:t xml:space="preserve">Wypełnić jedynie w przypadku, </w:t>
      </w:r>
      <w:r>
        <w:rPr>
          <w:rFonts w:ascii="Calibri" w:hAnsi="Calibri" w:cs="Calibri"/>
          <w:sz w:val="18"/>
          <w:szCs w:val="18"/>
        </w:rPr>
        <w:t>gdy</w:t>
      </w:r>
      <w:r w:rsidRPr="00825D58">
        <w:rPr>
          <w:rFonts w:ascii="Calibri" w:hAnsi="Calibri" w:cs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 w:cs="Calibri"/>
          <w:sz w:val="18"/>
          <w:szCs w:val="18"/>
        </w:rPr>
        <w:t>podanie tych informacji</w:t>
      </w:r>
      <w:r w:rsidRPr="00825D58">
        <w:rPr>
          <w:rFonts w:ascii="Calibri" w:hAnsi="Calibri" w:cs="Calibri"/>
          <w:sz w:val="18"/>
          <w:szCs w:val="18"/>
        </w:rPr>
        <w:t xml:space="preserve"> jako obowiązkowe</w:t>
      </w:r>
      <w:r w:rsidRPr="00D3263C">
        <w:rPr>
          <w:rFonts w:ascii="Calibri" w:hAnsi="Calibri" w:cs="Calibri"/>
          <w:b/>
          <w:bCs/>
          <w:sz w:val="18"/>
          <w:szCs w:val="18"/>
        </w:rPr>
        <w:t>.</w:t>
      </w:r>
    </w:p>
  </w:footnote>
  <w:footnote w:id="27">
    <w:p w:rsidR="00357378" w:rsidRDefault="00357378" w:rsidP="00B01A54">
      <w:pPr>
        <w:pStyle w:val="FootnoteText"/>
        <w:ind w:left="284" w:hanging="284"/>
        <w:jc w:val="both"/>
      </w:pPr>
      <w:r w:rsidRPr="001250B6">
        <w:rPr>
          <w:rStyle w:val="FootnoteReference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28">
    <w:p w:rsidR="00357378" w:rsidRDefault="00357378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FootnoteReference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</w:t>
      </w:r>
      <w:r>
        <w:rPr>
          <w:rFonts w:ascii="Calibri" w:hAnsi="Calibri" w:cs="Calibri"/>
          <w:sz w:val="18"/>
          <w:szCs w:val="18"/>
        </w:rPr>
        <w:br/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357378" w:rsidRDefault="00357378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FootnoteReference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>obsługi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 xml:space="preserve">związane z wykonywaniemdziałań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Calibri"/>
          <w:color w:val="auto"/>
          <w:sz w:val="18"/>
          <w:szCs w:val="18"/>
        </w:rPr>
        <w:t xml:space="preserve">. </w:t>
      </w:r>
      <w:r>
        <w:rPr>
          <w:rFonts w:ascii="Calibri" w:hAnsi="Calibri" w:cs="Calibri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30">
    <w:p w:rsidR="00357378" w:rsidRDefault="00357378" w:rsidP="00AD40D4">
      <w:pPr>
        <w:pStyle w:val="FootnoteText"/>
      </w:pPr>
      <w:r w:rsidRPr="002100BD">
        <w:rPr>
          <w:rStyle w:val="FootnoteReference"/>
          <w:rFonts w:ascii="Calibri" w:hAnsi="Calibri" w:cs="Calibri"/>
        </w:rPr>
        <w:footnoteRef/>
      </w:r>
      <w:r w:rsidRPr="002100BD">
        <w:rPr>
          <w:rFonts w:ascii="Calibri" w:hAnsi="Calibri" w:cs="Calibri"/>
          <w:vertAlign w:val="superscript"/>
        </w:rPr>
        <w:t>)</w:t>
      </w:r>
      <w:r w:rsidRPr="002100BD">
        <w:rPr>
          <w:rFonts w:ascii="Calibri" w:hAnsi="Calibri" w:cs="Calibri"/>
          <w:sz w:val="18"/>
          <w:szCs w:val="18"/>
        </w:rPr>
        <w:t>Dotyczy oferty wspólnej.</w:t>
      </w:r>
      <w:r>
        <w:rPr>
          <w:rFonts w:ascii="Calibri" w:hAnsi="Calibri" w:cs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 w:cs="Calibri"/>
          <w:sz w:val="18"/>
          <w:szCs w:val="18"/>
        </w:rPr>
        <w:t>istnieje możliwość dodawania kolejnych wierszy</w:t>
      </w:r>
      <w:r>
        <w:rPr>
          <w:rFonts w:ascii="Calibri" w:hAnsi="Calibri" w:cs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378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6E77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01F4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4A18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2C73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C5F"/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/>
      <w:jc w:val="righ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7F3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57F3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57F3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57F3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57F3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57F3"/>
    <w:rPr>
      <w:rFonts w:asciiTheme="minorHAnsi" w:eastAsiaTheme="minorEastAsia" w:hAnsiTheme="minorHAnsi" w:cstheme="minorBidi"/>
      <w:b/>
      <w:bCs/>
      <w:color w:val="000000"/>
    </w:rPr>
  </w:style>
  <w:style w:type="paragraph" w:styleId="Title">
    <w:name w:val="Title"/>
    <w:basedOn w:val="Normal"/>
    <w:link w:val="TitleChar"/>
    <w:uiPriority w:val="99"/>
    <w:qFormat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357F3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7357F3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F4811"/>
    <w:rPr>
      <w:color w:val="000000"/>
    </w:rPr>
  </w:style>
  <w:style w:type="table" w:styleId="TableGrid">
    <w:name w:val="Table Grid"/>
    <w:basedOn w:val="TableNormal"/>
    <w:uiPriority w:val="99"/>
    <w:rsid w:val="00752B2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20D5F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720D5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720D5F"/>
    <w:rPr>
      <w:color w:val="000000"/>
    </w:rPr>
  </w:style>
  <w:style w:type="character" w:styleId="EndnoteReference">
    <w:name w:val="endnote reference"/>
    <w:basedOn w:val="DefaultParagraphFont"/>
    <w:uiPriority w:val="99"/>
    <w:semiHidden/>
    <w:rsid w:val="00720D5F"/>
    <w:rPr>
      <w:vertAlign w:val="superscript"/>
    </w:rPr>
  </w:style>
  <w:style w:type="paragraph" w:styleId="List">
    <w:name w:val="List"/>
    <w:basedOn w:val="Normal"/>
    <w:uiPriority w:val="99"/>
    <w:rsid w:val="001E0AB6"/>
    <w:pPr>
      <w:ind w:left="283" w:hanging="283"/>
    </w:pPr>
  </w:style>
  <w:style w:type="paragraph" w:styleId="List2">
    <w:name w:val="List 2"/>
    <w:basedOn w:val="Normal"/>
    <w:uiPriority w:val="99"/>
    <w:rsid w:val="001E0AB6"/>
    <w:pPr>
      <w:ind w:left="566" w:hanging="283"/>
    </w:pPr>
  </w:style>
  <w:style w:type="paragraph" w:styleId="BodyText">
    <w:name w:val="Body Text"/>
    <w:basedOn w:val="Normal"/>
    <w:link w:val="BodyTextChar"/>
    <w:uiPriority w:val="99"/>
    <w:rsid w:val="001E0A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E0AB6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F3940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F3940"/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40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405AA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B46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465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B46598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46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46598"/>
    <w:rPr>
      <w:b/>
      <w:bCs/>
    </w:rPr>
  </w:style>
  <w:style w:type="paragraph" w:styleId="Revision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F5A80"/>
    <w:pPr>
      <w:ind w:left="720"/>
    </w:pPr>
  </w:style>
  <w:style w:type="character" w:customStyle="1" w:styleId="luchili">
    <w:name w:val="luc_hili"/>
    <w:basedOn w:val="DefaultParagraphFont"/>
    <w:uiPriority w:val="99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05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597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97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5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12</Pages>
  <Words>1806</Words>
  <Characters>10842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Ministra Rodziny, Pracy i Polityki Społecznej z dnia………………</dc:title>
  <dc:subject/>
  <dc:creator>Kancelaria Prezydenta RP</dc:creator>
  <cp:keywords/>
  <dc:description/>
  <cp:lastModifiedBy>dyrektor_biura</cp:lastModifiedBy>
  <cp:revision>2</cp:revision>
  <cp:lastPrinted>2016-05-31T09:57:00Z</cp:lastPrinted>
  <dcterms:created xsi:type="dcterms:W3CDTF">2016-09-23T09:53:00Z</dcterms:created>
  <dcterms:modified xsi:type="dcterms:W3CDTF">2016-09-23T09:53:00Z</dcterms:modified>
</cp:coreProperties>
</file>